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10"/>
      </w:tblGrid>
      <w:tr w:rsidR="00000000" w14:paraId="0FA77061" w14:textId="77777777">
        <w:trPr>
          <w:trHeight w:val="306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5673DC" w14:textId="77777777" w:rsidR="00000000" w:rsidRDefault="00377CF7">
            <w:pPr>
              <w:pStyle w:val="Titolo10"/>
            </w:pPr>
            <w:r>
              <w:rPr>
                <w:rFonts w:ascii="Tahoma" w:hAnsi="Tahoma" w:cs="Tahoma"/>
                <w:sz w:val="20"/>
              </w:rPr>
              <w:t>M</w:t>
            </w:r>
            <w:r>
              <w:rPr>
                <w:rFonts w:ascii="Tahoma" w:hAnsi="Tahoma" w:cs="Tahoma"/>
                <w:sz w:val="20"/>
              </w:rPr>
              <w:t>odello</w:t>
            </w:r>
            <w:r w:rsidR="00207697">
              <w:rPr>
                <w:rFonts w:ascii="Tahoma" w:hAnsi="Tahoma" w:cs="Tahoma"/>
                <w:sz w:val="20"/>
              </w:rPr>
              <w:t>4</w:t>
            </w:r>
            <w:r>
              <w:rPr>
                <w:rFonts w:ascii="Tahoma" w:hAnsi="Tahoma" w:cs="Tahoma"/>
                <w:sz w:val="20"/>
              </w:rPr>
              <w:t>_Scheda_progetto</w:t>
            </w:r>
          </w:p>
        </w:tc>
      </w:tr>
    </w:tbl>
    <w:p w14:paraId="258EE839" w14:textId="77777777" w:rsidR="00000000" w:rsidRDefault="00377CF7">
      <w:pPr>
        <w:pStyle w:val="Normale1"/>
        <w:jc w:val="center"/>
      </w:pPr>
    </w:p>
    <w:p w14:paraId="766F9047" w14:textId="77777777" w:rsidR="00000000" w:rsidRDefault="00377CF7">
      <w:pPr>
        <w:pStyle w:val="Normale1"/>
        <w:jc w:val="center"/>
      </w:pPr>
    </w:p>
    <w:p w14:paraId="30FEE157" w14:textId="77777777" w:rsidR="00000000" w:rsidRDefault="00377CF7">
      <w:pPr>
        <w:pStyle w:val="Normale1"/>
        <w:jc w:val="center"/>
        <w:rPr>
          <w:rStyle w:val="Carpredefinitoparagrafo1"/>
          <w:rFonts w:ascii="Tahoma" w:hAnsi="Tahoma" w:cs="Tahoma"/>
          <w:i/>
          <w:sz w:val="20"/>
        </w:rPr>
      </w:pPr>
      <w:r>
        <w:rPr>
          <w:b/>
        </w:rPr>
        <w:br/>
      </w:r>
      <w:r>
        <w:rPr>
          <w:rStyle w:val="Carpredefinitoparagrafo1"/>
          <w:rFonts w:ascii="Tahoma" w:hAnsi="Tahoma" w:cs="Tahoma"/>
          <w:b/>
          <w:sz w:val="20"/>
        </w:rPr>
        <w:t>SCHEDA DI PROGETTO</w:t>
      </w:r>
    </w:p>
    <w:p w14:paraId="3D178FA9" w14:textId="77777777" w:rsidR="00000000" w:rsidRDefault="00377CF7">
      <w:pPr>
        <w:pStyle w:val="Normale1"/>
        <w:jc w:val="center"/>
        <w:rPr>
          <w:rFonts w:ascii="Tahoma" w:hAnsi="Tahoma" w:cs="Tahoma"/>
          <w:b/>
          <w:sz w:val="20"/>
        </w:rPr>
      </w:pPr>
      <w:r>
        <w:rPr>
          <w:rStyle w:val="Carpredefinitoparagrafo1"/>
          <w:rFonts w:ascii="Tahoma" w:hAnsi="Tahoma" w:cs="Tahoma"/>
          <w:i/>
          <w:sz w:val="20"/>
        </w:rPr>
        <w:t xml:space="preserve">(Carattere: </w:t>
      </w:r>
      <w:proofErr w:type="spellStart"/>
      <w:r>
        <w:rPr>
          <w:rStyle w:val="Carpredefinitoparagrafo1"/>
          <w:rFonts w:ascii="Tahoma" w:hAnsi="Tahoma" w:cs="Tahoma"/>
          <w:i/>
          <w:sz w:val="20"/>
        </w:rPr>
        <w:t>Tahoma</w:t>
      </w:r>
      <w:proofErr w:type="spellEnd"/>
      <w:r>
        <w:rPr>
          <w:rStyle w:val="Carpredefinitoparagrafo1"/>
          <w:rFonts w:ascii="Tahoma" w:hAnsi="Tahoma" w:cs="Tahoma"/>
          <w:i/>
          <w:sz w:val="20"/>
        </w:rPr>
        <w:t xml:space="preserve"> – Dimensione carattere: 10)</w:t>
      </w:r>
    </w:p>
    <w:p w14:paraId="4BEF240E" w14:textId="77777777" w:rsidR="00000000" w:rsidRDefault="00377CF7">
      <w:pPr>
        <w:pStyle w:val="Normale1"/>
        <w:rPr>
          <w:rFonts w:ascii="Tahoma" w:hAnsi="Tahoma" w:cs="Tahoma"/>
          <w:b/>
          <w:sz w:val="20"/>
        </w:rPr>
      </w:pPr>
      <w:r>
        <w:rPr>
          <w:rFonts w:ascii="Tahoma" w:hAnsi="Tahoma" w:cs="Tahoma"/>
          <w:b/>
          <w:sz w:val="20"/>
        </w:rPr>
        <w:t xml:space="preserve">1a.– Titolo </w:t>
      </w:r>
    </w:p>
    <w:p w14:paraId="304708E0" w14:textId="77777777" w:rsidR="00000000" w:rsidRDefault="00377CF7">
      <w:pPr>
        <w:pStyle w:val="Normale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  <w:b/>
          <w:sz w:val="20"/>
        </w:rPr>
      </w:pPr>
    </w:p>
    <w:p w14:paraId="302C4069" w14:textId="77777777" w:rsidR="00000000" w:rsidRDefault="00377CF7">
      <w:pPr>
        <w:pStyle w:val="Normale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  <w:b/>
          <w:sz w:val="20"/>
        </w:rPr>
      </w:pPr>
    </w:p>
    <w:p w14:paraId="2CAFB71D" w14:textId="77777777" w:rsidR="00000000" w:rsidRDefault="00377CF7">
      <w:pPr>
        <w:pStyle w:val="Normale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  <w:b/>
          <w:sz w:val="20"/>
        </w:rPr>
      </w:pPr>
    </w:p>
    <w:p w14:paraId="6C10AB80" w14:textId="77777777" w:rsidR="00000000" w:rsidRDefault="00377CF7">
      <w:pPr>
        <w:pStyle w:val="Normale1"/>
        <w:rPr>
          <w:rFonts w:ascii="Tahoma" w:hAnsi="Tahoma" w:cs="Tahoma"/>
          <w:b/>
          <w:sz w:val="20"/>
        </w:rPr>
      </w:pPr>
    </w:p>
    <w:p w14:paraId="569030C7" w14:textId="77777777" w:rsidR="00000000" w:rsidRDefault="00377CF7">
      <w:pPr>
        <w:pStyle w:val="Normale1"/>
        <w:rPr>
          <w:rFonts w:ascii="Tahoma" w:hAnsi="Tahoma" w:cs="Tahoma"/>
          <w:i/>
          <w:sz w:val="18"/>
          <w:szCs w:val="18"/>
        </w:rPr>
      </w:pPr>
      <w:r>
        <w:rPr>
          <w:rStyle w:val="Carpredefinitoparagrafo1"/>
          <w:rFonts w:ascii="Tahoma" w:hAnsi="Tahoma" w:cs="Tahoma"/>
          <w:b/>
          <w:sz w:val="20"/>
        </w:rPr>
        <w:t>1b - Durata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9638"/>
      </w:tblGrid>
      <w:tr w:rsidR="00000000" w14:paraId="3444DBBD" w14:textId="77777777"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AC360E" w14:textId="77777777" w:rsidR="00000000" w:rsidRDefault="00377CF7">
            <w:pPr>
              <w:pStyle w:val="Normale1"/>
              <w:spacing w:after="12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i/>
                <w:sz w:val="18"/>
                <w:szCs w:val="18"/>
              </w:rPr>
              <w:t>(Indicare la durata in……… mesi.  (</w:t>
            </w:r>
            <w:r w:rsidR="00207697">
              <w:rPr>
                <w:rFonts w:ascii="Tahoma" w:hAnsi="Tahoma" w:cs="Tahoma"/>
                <w:i/>
                <w:sz w:val="18"/>
                <w:szCs w:val="18"/>
              </w:rPr>
              <w:t xml:space="preserve">Da un minimo di 12 a un </w:t>
            </w:r>
            <w:proofErr w:type="gramStart"/>
            <w:r w:rsidR="00207697">
              <w:rPr>
                <w:rFonts w:ascii="Tahoma" w:hAnsi="Tahoma" w:cs="Tahoma"/>
                <w:i/>
                <w:sz w:val="18"/>
                <w:szCs w:val="18"/>
              </w:rPr>
              <w:t>m</w:t>
            </w:r>
            <w:r>
              <w:rPr>
                <w:rFonts w:ascii="Tahoma" w:hAnsi="Tahoma" w:cs="Tahoma"/>
                <w:i/>
                <w:sz w:val="18"/>
                <w:szCs w:val="18"/>
              </w:rPr>
              <w:t xml:space="preserve">assimo </w:t>
            </w:r>
            <w:r w:rsidR="00207697">
              <w:rPr>
                <w:rFonts w:ascii="Tahoma" w:hAnsi="Tahoma" w:cs="Tahoma"/>
                <w:i/>
                <w:sz w:val="18"/>
                <w:szCs w:val="18"/>
              </w:rPr>
              <w:t xml:space="preserve"> di</w:t>
            </w:r>
            <w:proofErr w:type="gramEnd"/>
            <w:r w:rsidR="00207697">
              <w:rPr>
                <w:rFonts w:ascii="Tahoma" w:hAnsi="Tahoma" w:cs="Tahoma"/>
                <w:i/>
                <w:sz w:val="18"/>
                <w:szCs w:val="18"/>
              </w:rPr>
              <w:t xml:space="preserve">  18</w:t>
            </w:r>
            <w:r>
              <w:rPr>
                <w:rFonts w:ascii="Tahoma" w:hAnsi="Tahoma" w:cs="Tahoma"/>
                <w:i/>
                <w:sz w:val="18"/>
                <w:szCs w:val="18"/>
              </w:rPr>
              <w:t xml:space="preserve"> mesi, a pena di esclusione)</w:t>
            </w:r>
          </w:p>
          <w:p w14:paraId="0DA2A948" w14:textId="77777777" w:rsidR="00000000" w:rsidRDefault="00377CF7">
            <w:pPr>
              <w:pStyle w:val="Normale1"/>
              <w:jc w:val="both"/>
              <w:rPr>
                <w:rFonts w:ascii="Tahoma" w:hAnsi="Tahoma" w:cs="Tahoma"/>
                <w:sz w:val="20"/>
              </w:rPr>
            </w:pPr>
          </w:p>
        </w:tc>
      </w:tr>
    </w:tbl>
    <w:p w14:paraId="50AEBE6C" w14:textId="77777777" w:rsidR="00000000" w:rsidRDefault="00377CF7">
      <w:pPr>
        <w:pStyle w:val="Normale1"/>
        <w:rPr>
          <w:rFonts w:ascii="Tahoma" w:hAnsi="Tahoma" w:cs="Tahoma"/>
          <w:b/>
          <w:sz w:val="20"/>
        </w:rPr>
      </w:pPr>
    </w:p>
    <w:p w14:paraId="5ACC0A20" w14:textId="77777777" w:rsidR="00000000" w:rsidRDefault="00377CF7">
      <w:pPr>
        <w:pStyle w:val="Normale1"/>
        <w:rPr>
          <w:rFonts w:ascii="Tahoma" w:hAnsi="Tahoma" w:cs="Tahoma"/>
          <w:i/>
          <w:sz w:val="16"/>
          <w:szCs w:val="16"/>
        </w:rPr>
      </w:pPr>
      <w:r>
        <w:rPr>
          <w:rStyle w:val="Carpredefinitoparagrafo1"/>
          <w:rFonts w:ascii="Tahoma" w:hAnsi="Tahoma" w:cs="Tahoma"/>
          <w:b/>
          <w:sz w:val="20"/>
        </w:rPr>
        <w:t xml:space="preserve">2 - Obiettivo generale </w:t>
      </w:r>
    </w:p>
    <w:p w14:paraId="60AD661C" w14:textId="77777777" w:rsidR="00000000" w:rsidRDefault="00377CF7">
      <w:pPr>
        <w:pStyle w:val="Normale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Tahoma" w:hAnsi="Tahoma" w:cs="Tahoma"/>
          <w:b/>
          <w:sz w:val="16"/>
          <w:szCs w:val="16"/>
        </w:rPr>
      </w:pPr>
      <w:r>
        <w:rPr>
          <w:rFonts w:ascii="Tahoma" w:hAnsi="Tahoma" w:cs="Tahoma"/>
          <w:i/>
          <w:sz w:val="16"/>
          <w:szCs w:val="16"/>
        </w:rPr>
        <w:t>Ind</w:t>
      </w:r>
      <w:r>
        <w:rPr>
          <w:rFonts w:ascii="Tahoma" w:hAnsi="Tahoma" w:cs="Tahoma"/>
          <w:i/>
          <w:sz w:val="16"/>
          <w:szCs w:val="16"/>
        </w:rPr>
        <w:t>icare l’obiettivo/g</w:t>
      </w:r>
      <w:r>
        <w:rPr>
          <w:rFonts w:ascii="Tahoma" w:hAnsi="Tahoma" w:cs="Tahoma"/>
          <w:i/>
          <w:sz w:val="16"/>
          <w:szCs w:val="16"/>
        </w:rPr>
        <w:t>li obiettivi generale/</w:t>
      </w:r>
      <w:proofErr w:type="gramStart"/>
      <w:r>
        <w:rPr>
          <w:rFonts w:ascii="Tahoma" w:hAnsi="Tahoma" w:cs="Tahoma"/>
          <w:i/>
          <w:sz w:val="16"/>
          <w:szCs w:val="16"/>
        </w:rPr>
        <w:t>i  prescelto</w:t>
      </w:r>
      <w:proofErr w:type="gramEnd"/>
      <w:r>
        <w:rPr>
          <w:rFonts w:ascii="Tahoma" w:hAnsi="Tahoma" w:cs="Tahoma"/>
          <w:i/>
          <w:sz w:val="16"/>
          <w:szCs w:val="16"/>
        </w:rPr>
        <w:t xml:space="preserve">/i fra  i 12 (dodici) indicati </w:t>
      </w:r>
      <w:r w:rsidRPr="00207697">
        <w:rPr>
          <w:rFonts w:ascii="Tahoma" w:hAnsi="Tahoma" w:cs="Tahoma"/>
          <w:i/>
          <w:sz w:val="16"/>
          <w:szCs w:val="16"/>
        </w:rPr>
        <w:t>all’art</w:t>
      </w:r>
      <w:r w:rsidRPr="00207697">
        <w:rPr>
          <w:rFonts w:ascii="Tahoma" w:hAnsi="Tahoma" w:cs="Tahoma"/>
          <w:b/>
          <w:i/>
          <w:sz w:val="16"/>
          <w:szCs w:val="16"/>
        </w:rPr>
        <w:t xml:space="preserve">. </w:t>
      </w:r>
      <w:r w:rsidR="00207697" w:rsidRPr="00207697">
        <w:rPr>
          <w:rFonts w:ascii="Tahoma" w:hAnsi="Tahoma" w:cs="Tahoma"/>
          <w:b/>
          <w:i/>
          <w:sz w:val="16"/>
          <w:szCs w:val="16"/>
        </w:rPr>
        <w:t>3</w:t>
      </w:r>
      <w:r w:rsidR="00207697">
        <w:rPr>
          <w:rFonts w:ascii="Tahoma" w:hAnsi="Tahoma" w:cs="Tahoma"/>
          <w:b/>
          <w:i/>
          <w:sz w:val="16"/>
          <w:szCs w:val="16"/>
        </w:rPr>
        <w:t xml:space="preserve"> </w:t>
      </w:r>
      <w:r w:rsidRPr="00207697">
        <w:rPr>
          <w:rFonts w:ascii="Tahoma" w:hAnsi="Tahoma" w:cs="Tahoma"/>
          <w:i/>
          <w:sz w:val="16"/>
          <w:szCs w:val="16"/>
        </w:rPr>
        <w:t>dell’Avviso</w:t>
      </w:r>
      <w:r>
        <w:rPr>
          <w:rFonts w:ascii="Tahoma" w:hAnsi="Tahoma" w:cs="Tahoma"/>
          <w:i/>
          <w:sz w:val="16"/>
          <w:szCs w:val="16"/>
        </w:rPr>
        <w:t xml:space="preserve"> e  riportati nell’Allegato 1</w:t>
      </w:r>
    </w:p>
    <w:p w14:paraId="77331D01" w14:textId="77777777" w:rsidR="00000000" w:rsidRDefault="00377CF7">
      <w:pPr>
        <w:pStyle w:val="Normale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  <w:b/>
          <w:sz w:val="16"/>
          <w:szCs w:val="16"/>
        </w:rPr>
      </w:pPr>
    </w:p>
    <w:p w14:paraId="7EECB196" w14:textId="77777777" w:rsidR="00000000" w:rsidRDefault="00377CF7">
      <w:pPr>
        <w:pStyle w:val="Normale1"/>
        <w:numPr>
          <w:ilvl w:val="0"/>
          <w:numId w:val="2"/>
        </w:numPr>
        <w:pBdr>
          <w:top w:val="single" w:sz="4" w:space="1" w:color="000000"/>
          <w:left w:val="single" w:sz="4" w:space="23" w:color="000000"/>
          <w:bottom w:val="single" w:sz="4" w:space="1" w:color="000000"/>
          <w:right w:val="single" w:sz="4" w:space="4" w:color="000000"/>
        </w:pBdr>
        <w:ind w:left="567" w:hanging="141"/>
      </w:pPr>
    </w:p>
    <w:p w14:paraId="5965BC01" w14:textId="77777777" w:rsidR="00000000" w:rsidRDefault="00377CF7">
      <w:pPr>
        <w:pStyle w:val="Normale1"/>
        <w:rPr>
          <w:rFonts w:ascii="Tahoma" w:hAnsi="Tahoma" w:cs="Tahoma"/>
          <w:b/>
          <w:sz w:val="20"/>
        </w:rPr>
      </w:pPr>
    </w:p>
    <w:p w14:paraId="2EEA5D96" w14:textId="77777777" w:rsidR="00000000" w:rsidRDefault="00377CF7">
      <w:pPr>
        <w:pStyle w:val="Normale1"/>
        <w:rPr>
          <w:rStyle w:val="Carpredefinitoparagrafo1"/>
          <w:rFonts w:ascii="Tahoma" w:hAnsi="Tahoma" w:cs="Tahoma"/>
          <w:i/>
          <w:sz w:val="16"/>
          <w:szCs w:val="16"/>
        </w:rPr>
      </w:pPr>
      <w:r>
        <w:rPr>
          <w:rStyle w:val="Carpredefinitoparagrafo1"/>
          <w:rFonts w:ascii="Tahoma" w:hAnsi="Tahoma" w:cs="Tahoma"/>
          <w:b/>
          <w:sz w:val="20"/>
        </w:rPr>
        <w:t>3 – Aree prioritarie di intervento</w:t>
      </w:r>
    </w:p>
    <w:p w14:paraId="70151A8E" w14:textId="77777777" w:rsidR="00000000" w:rsidRDefault="00377CF7">
      <w:pPr>
        <w:pStyle w:val="Normale1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4" w:color="000000"/>
        </w:pBdr>
        <w:jc w:val="both"/>
        <w:rPr>
          <w:rStyle w:val="Carpredefinitoparagrafo1"/>
          <w:rFonts w:ascii="Tahoma" w:hAnsi="Tahoma" w:cs="Tahoma"/>
          <w:b/>
          <w:bCs/>
          <w:szCs w:val="24"/>
        </w:rPr>
      </w:pPr>
      <w:r>
        <w:rPr>
          <w:rStyle w:val="Carpredefinitoparagrafo1"/>
          <w:rFonts w:ascii="Tahoma" w:hAnsi="Tahoma" w:cs="Tahoma"/>
          <w:i/>
          <w:sz w:val="16"/>
          <w:szCs w:val="16"/>
        </w:rPr>
        <w:t xml:space="preserve">Devono essere indicate </w:t>
      </w:r>
      <w:proofErr w:type="gramStart"/>
      <w:r>
        <w:rPr>
          <w:rStyle w:val="Carpredefinitoparagrafo1"/>
          <w:rFonts w:ascii="Tahoma" w:hAnsi="Tahoma" w:cs="Tahoma"/>
          <w:i/>
          <w:sz w:val="16"/>
          <w:szCs w:val="16"/>
        </w:rPr>
        <w:t>le  aree</w:t>
      </w:r>
      <w:proofErr w:type="gramEnd"/>
      <w:r>
        <w:rPr>
          <w:rStyle w:val="Carpredefinitoparagrafo1"/>
          <w:rFonts w:ascii="Tahoma" w:hAnsi="Tahoma" w:cs="Tahoma"/>
          <w:i/>
          <w:sz w:val="16"/>
          <w:szCs w:val="16"/>
        </w:rPr>
        <w:t xml:space="preserve"> prioritarie di intervento fra quelle relative all’</w:t>
      </w:r>
      <w:r>
        <w:rPr>
          <w:rStyle w:val="Carpredefinitoparagrafo1"/>
          <w:rFonts w:ascii="Tahoma" w:hAnsi="Tahoma" w:cs="Tahoma"/>
          <w:i/>
          <w:sz w:val="16"/>
          <w:szCs w:val="16"/>
        </w:rPr>
        <w:t xml:space="preserve">obiettivo generale </w:t>
      </w:r>
      <w:r>
        <w:rPr>
          <w:rStyle w:val="Carpredefinitoparagrafo1"/>
          <w:rFonts w:ascii="Tahoma" w:hAnsi="Tahoma" w:cs="Tahoma"/>
          <w:i/>
          <w:sz w:val="16"/>
          <w:szCs w:val="16"/>
        </w:rPr>
        <w:t>prescelto (Cfr. Allegato 1 dell’Avviso )</w:t>
      </w:r>
    </w:p>
    <w:p w14:paraId="74A8BC55" w14:textId="77777777" w:rsidR="00000000" w:rsidRDefault="00377CF7">
      <w:pPr>
        <w:pStyle w:val="Normale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862"/>
      </w:pPr>
      <w:r>
        <w:rPr>
          <w:rStyle w:val="Carpredefinitoparagrafo1"/>
          <w:rFonts w:ascii="Tahoma" w:hAnsi="Tahoma" w:cs="Tahoma"/>
          <w:b/>
          <w:bCs/>
          <w:szCs w:val="24"/>
        </w:rPr>
        <w:t>Esempi:</w:t>
      </w:r>
    </w:p>
    <w:p w14:paraId="084E07BC" w14:textId="77777777" w:rsidR="00000000" w:rsidRDefault="00377CF7">
      <w:pPr>
        <w:pStyle w:val="Normale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862"/>
      </w:pPr>
    </w:p>
    <w:p w14:paraId="348B7EB4" w14:textId="77777777" w:rsidR="00000000" w:rsidRDefault="00377CF7">
      <w:pPr>
        <w:pStyle w:val="Normale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142"/>
        <w:rPr>
          <w:rStyle w:val="Carpredefinitoparagrafo1"/>
          <w:rFonts w:ascii="Courier 10 Pitch" w:hAnsi="Courier 10 Pitch" w:cs="Tahoma"/>
          <w:sz w:val="18"/>
          <w:szCs w:val="18"/>
        </w:rPr>
      </w:pPr>
      <w:r>
        <w:rPr>
          <w:rStyle w:val="Carpredefinitoparagrafo1"/>
          <w:rFonts w:ascii="Tahoma" w:hAnsi="Tahoma" w:cs="Tahoma"/>
          <w:b/>
          <w:bCs/>
          <w:sz w:val="20"/>
        </w:rPr>
        <w:t xml:space="preserve">A) </w:t>
      </w:r>
    </w:p>
    <w:p w14:paraId="66889D33" w14:textId="77777777" w:rsidR="00000000" w:rsidRDefault="00377CF7">
      <w:pPr>
        <w:pStyle w:val="Normale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142"/>
        <w:rPr>
          <w:rStyle w:val="A4"/>
          <w:rFonts w:ascii="Courier 10 Pitch" w:hAnsi="Courier 10 Pitch" w:cs="Ubuntu"/>
          <w:color w:val="auto"/>
          <w:sz w:val="18"/>
          <w:szCs w:val="18"/>
        </w:rPr>
      </w:pPr>
      <w:r>
        <w:rPr>
          <w:rStyle w:val="Carpredefinitoparagrafo1"/>
          <w:rFonts w:ascii="Courier 10 Pitch" w:hAnsi="Courier 10 Pitch" w:cs="Tahoma"/>
          <w:sz w:val="18"/>
          <w:szCs w:val="18"/>
        </w:rPr>
        <w:t xml:space="preserve">- Obiettivo generale prescelto: n. 1 </w:t>
      </w:r>
      <w:r>
        <w:rPr>
          <w:rStyle w:val="Carpredefinitoparagrafo1"/>
          <w:rFonts w:ascii="Courier 10 Pitch" w:hAnsi="Courier 10 Pitch" w:cs="Tahoma"/>
          <w:b/>
          <w:bCs/>
          <w:i/>
          <w:iCs/>
          <w:sz w:val="18"/>
          <w:szCs w:val="18"/>
        </w:rPr>
        <w:t>(</w:t>
      </w:r>
      <w:r>
        <w:rPr>
          <w:rStyle w:val="A4"/>
          <w:rFonts w:ascii="Courier 10 Pitch" w:hAnsi="Courier 10 Pitch" w:cs="Ubuntu"/>
          <w:b/>
          <w:bCs/>
          <w:i/>
          <w:iCs/>
          <w:color w:val="auto"/>
          <w:sz w:val="18"/>
          <w:szCs w:val="18"/>
        </w:rPr>
        <w:t xml:space="preserve">Porre fine ad ogni forma di </w:t>
      </w:r>
      <w:proofErr w:type="gramStart"/>
      <w:r>
        <w:rPr>
          <w:rStyle w:val="A4"/>
          <w:rFonts w:ascii="Courier 10 Pitch" w:hAnsi="Courier 10 Pitch" w:cs="Ubuntu"/>
          <w:b/>
          <w:bCs/>
          <w:i/>
          <w:iCs/>
          <w:color w:val="auto"/>
          <w:sz w:val="18"/>
          <w:szCs w:val="18"/>
        </w:rPr>
        <w:t>povertà )</w:t>
      </w:r>
      <w:proofErr w:type="gramEnd"/>
    </w:p>
    <w:p w14:paraId="22039741" w14:textId="77777777" w:rsidR="00000000" w:rsidRDefault="00377CF7">
      <w:pPr>
        <w:pStyle w:val="Normale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142"/>
        <w:rPr>
          <w:rStyle w:val="A4"/>
          <w:rFonts w:ascii="Courier 10 Pitch" w:hAnsi="Courier 10 Pitch" w:cs="Ubuntu"/>
          <w:color w:val="auto"/>
          <w:sz w:val="18"/>
          <w:szCs w:val="18"/>
        </w:rPr>
      </w:pPr>
      <w:r>
        <w:rPr>
          <w:rStyle w:val="A4"/>
          <w:rFonts w:ascii="Courier 10 Pitch" w:hAnsi="Courier 10 Pitch" w:cs="Ubuntu"/>
          <w:color w:val="auto"/>
          <w:sz w:val="18"/>
          <w:szCs w:val="18"/>
        </w:rPr>
        <w:t>- aree prioritarie indicabili:</w:t>
      </w:r>
    </w:p>
    <w:p w14:paraId="7ECE5766" w14:textId="77777777" w:rsidR="00000000" w:rsidRDefault="00377CF7">
      <w:pPr>
        <w:pStyle w:val="Normale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142"/>
        <w:rPr>
          <w:rStyle w:val="A5"/>
          <w:rFonts w:ascii="Courier 10 Pitch" w:hAnsi="Courier 10 Pitch" w:cs="Courier 10 Pitch"/>
          <w:sz w:val="18"/>
          <w:szCs w:val="18"/>
        </w:rPr>
      </w:pPr>
      <w:r>
        <w:rPr>
          <w:rStyle w:val="A4"/>
          <w:rFonts w:ascii="Courier 10 Pitch" w:hAnsi="Courier 10 Pitch" w:cs="Ubuntu"/>
          <w:color w:val="auto"/>
          <w:sz w:val="18"/>
          <w:szCs w:val="18"/>
        </w:rPr>
        <w:t xml:space="preserve">c) promuovere </w:t>
      </w:r>
      <w:r>
        <w:rPr>
          <w:rStyle w:val="A5"/>
          <w:rFonts w:ascii="Courier 10 Pitch" w:hAnsi="Courier 10 Pitch" w:cs="Courier 10 Pitch"/>
          <w:sz w:val="18"/>
          <w:szCs w:val="18"/>
        </w:rPr>
        <w:t>attività di recupero delle eccedenze alimentari;</w:t>
      </w:r>
    </w:p>
    <w:p w14:paraId="4CFBEC80" w14:textId="77777777" w:rsidR="00000000" w:rsidRDefault="00377CF7">
      <w:pPr>
        <w:pStyle w:val="Normale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142"/>
        <w:rPr>
          <w:rStyle w:val="A5"/>
          <w:rFonts w:ascii="Courier 10 Pitch" w:hAnsi="Courier 10 Pitch" w:cs="Courier 10 Pitch"/>
          <w:sz w:val="18"/>
          <w:szCs w:val="18"/>
        </w:rPr>
      </w:pPr>
      <w:r>
        <w:rPr>
          <w:rStyle w:val="A5"/>
          <w:rFonts w:ascii="Courier 10 Pitch" w:hAnsi="Courier 10 Pitch" w:cs="Courier 10 Pitch"/>
          <w:sz w:val="18"/>
          <w:szCs w:val="18"/>
        </w:rPr>
        <w:t>f) rafforzare</w:t>
      </w:r>
      <w:r>
        <w:rPr>
          <w:rStyle w:val="A5"/>
          <w:rFonts w:ascii="Courier 10 Pitch" w:hAnsi="Courier 10 Pitch" w:cs="Courier 10 Pitch"/>
          <w:sz w:val="18"/>
          <w:szCs w:val="18"/>
        </w:rPr>
        <w:t xml:space="preserve"> i legami di vicina</w:t>
      </w:r>
      <w:r>
        <w:rPr>
          <w:rStyle w:val="A5"/>
          <w:rFonts w:ascii="Courier 10 Pitch" w:hAnsi="Courier 10 Pitch" w:cs="Courier 10 Pitch"/>
          <w:sz w:val="18"/>
          <w:szCs w:val="18"/>
        </w:rPr>
        <w:t xml:space="preserve">nza e di supporto anche attraverso processi di mutuo-aiuto; </w:t>
      </w:r>
    </w:p>
    <w:p w14:paraId="77ACBB7F" w14:textId="77777777" w:rsidR="00000000" w:rsidRDefault="00377CF7">
      <w:pPr>
        <w:pStyle w:val="Normale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142"/>
        <w:rPr>
          <w:rStyle w:val="A5"/>
          <w:rFonts w:ascii="Courier 10 Pitch" w:hAnsi="Courier 10 Pitch" w:cs="Courier 10 Pitch"/>
          <w:sz w:val="18"/>
          <w:szCs w:val="18"/>
        </w:rPr>
      </w:pPr>
      <w:r>
        <w:rPr>
          <w:rStyle w:val="A5"/>
          <w:rFonts w:ascii="Courier 10 Pitch" w:hAnsi="Courier 10 Pitch" w:cs="Courier 10 Pitch"/>
          <w:sz w:val="18"/>
          <w:szCs w:val="18"/>
        </w:rPr>
        <w:t>j) prevenzione e contrasto delle dipendenze, ivi inclusa la ludopatia;</w:t>
      </w:r>
    </w:p>
    <w:p w14:paraId="38A1DE8A" w14:textId="77777777" w:rsidR="00000000" w:rsidRDefault="00377CF7">
      <w:pPr>
        <w:pStyle w:val="Normale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142"/>
        <w:rPr>
          <w:rStyle w:val="A5"/>
          <w:rFonts w:ascii="Courier 10 Pitch" w:hAnsi="Courier 10 Pitch" w:cs="Courier 10 Pitch"/>
          <w:sz w:val="18"/>
          <w:szCs w:val="18"/>
        </w:rPr>
      </w:pPr>
      <w:r>
        <w:rPr>
          <w:rStyle w:val="A5"/>
          <w:rFonts w:ascii="Courier 10 Pitch" w:hAnsi="Courier 10 Pitch" w:cs="Courier 10 Pitch"/>
          <w:sz w:val="18"/>
          <w:szCs w:val="18"/>
        </w:rPr>
        <w:t>k) prevenzione e contrasto delle forme di violenza, discriminazione e intolleranza, con particolare rifer</w:t>
      </w:r>
      <w:r>
        <w:rPr>
          <w:rStyle w:val="A5"/>
          <w:rFonts w:ascii="Courier 10 Pitch" w:hAnsi="Courier 10 Pitch" w:cs="Courier 10 Pitch"/>
          <w:sz w:val="18"/>
          <w:szCs w:val="18"/>
        </w:rPr>
        <w:t xml:space="preserve">imento al fenomeno </w:t>
      </w:r>
      <w:r>
        <w:rPr>
          <w:rStyle w:val="A5"/>
          <w:rFonts w:ascii="Courier 10 Pitch" w:hAnsi="Courier 10 Pitch" w:cs="Courier 10 Pitch"/>
          <w:sz w:val="18"/>
          <w:szCs w:val="18"/>
        </w:rPr>
        <w:t xml:space="preserve">di bullismo e cyberbullismo; </w:t>
      </w:r>
    </w:p>
    <w:p w14:paraId="34E32116" w14:textId="77777777" w:rsidR="00000000" w:rsidRDefault="00377CF7">
      <w:pPr>
        <w:pStyle w:val="Normale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142"/>
      </w:pPr>
      <w:r>
        <w:rPr>
          <w:rStyle w:val="A5"/>
          <w:rFonts w:ascii="Courier 10 Pitch" w:hAnsi="Courier 10 Pitch" w:cs="Courier 10 Pitch"/>
          <w:sz w:val="18"/>
          <w:szCs w:val="18"/>
        </w:rPr>
        <w:t>…</w:t>
      </w:r>
      <w:r>
        <w:rPr>
          <w:rStyle w:val="A5"/>
          <w:rFonts w:ascii="Courier 10 Pitch" w:hAnsi="Courier 10 Pitch" w:cs="Courier 10 Pitch"/>
          <w:sz w:val="18"/>
          <w:szCs w:val="18"/>
        </w:rPr>
        <w:t>.</w:t>
      </w:r>
    </w:p>
    <w:p w14:paraId="08791160" w14:textId="77777777" w:rsidR="00000000" w:rsidRDefault="00377CF7">
      <w:pPr>
        <w:pStyle w:val="Normale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142"/>
        <w:jc w:val="right"/>
      </w:pPr>
    </w:p>
    <w:p w14:paraId="279C552F" w14:textId="77777777" w:rsidR="00000000" w:rsidRDefault="00377CF7">
      <w:pPr>
        <w:pStyle w:val="Normale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142"/>
      </w:pPr>
    </w:p>
    <w:p w14:paraId="337CC697" w14:textId="77777777" w:rsidR="00000000" w:rsidRDefault="00377CF7">
      <w:pPr>
        <w:pStyle w:val="Normale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142"/>
        <w:rPr>
          <w:rStyle w:val="A4"/>
          <w:rFonts w:ascii="Courier 10 Pitch" w:hAnsi="Courier 10 Pitch" w:cs="Ubuntu"/>
          <w:color w:val="auto"/>
          <w:sz w:val="18"/>
          <w:szCs w:val="18"/>
        </w:rPr>
      </w:pPr>
      <w:r>
        <w:rPr>
          <w:rStyle w:val="A4"/>
          <w:rFonts w:ascii="Courier 10 Pitch" w:hAnsi="Courier 10 Pitch" w:cs="Ubuntu"/>
          <w:b/>
          <w:bCs/>
          <w:color w:val="auto"/>
          <w:sz w:val="24"/>
          <w:szCs w:val="24"/>
        </w:rPr>
        <w:t>B)</w:t>
      </w:r>
    </w:p>
    <w:p w14:paraId="54DB5284" w14:textId="77777777" w:rsidR="00000000" w:rsidRDefault="00377CF7">
      <w:pPr>
        <w:pStyle w:val="Normale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142"/>
        <w:rPr>
          <w:rStyle w:val="A4"/>
          <w:rFonts w:ascii="Courier 10 Pitch" w:hAnsi="Courier 10 Pitch" w:cs="Ubuntu"/>
          <w:color w:val="auto"/>
          <w:sz w:val="18"/>
          <w:szCs w:val="18"/>
        </w:rPr>
      </w:pPr>
      <w:r>
        <w:rPr>
          <w:rStyle w:val="A4"/>
          <w:rFonts w:ascii="Courier 10 Pitch" w:hAnsi="Courier 10 Pitch" w:cs="Ubuntu"/>
          <w:color w:val="auto"/>
          <w:sz w:val="18"/>
          <w:szCs w:val="18"/>
        </w:rPr>
        <w:t xml:space="preserve">- </w:t>
      </w:r>
      <w:r>
        <w:rPr>
          <w:rStyle w:val="Carpredefinitoparagrafo1"/>
          <w:rFonts w:ascii="Courier 10 Pitch" w:hAnsi="Courier 10 Pitch" w:cs="Tahoma"/>
          <w:sz w:val="18"/>
          <w:szCs w:val="18"/>
        </w:rPr>
        <w:t xml:space="preserve">Obiettivo generale prescelto: n. 8 </w:t>
      </w:r>
      <w:proofErr w:type="gramStart"/>
      <w:r>
        <w:rPr>
          <w:rStyle w:val="Carpredefinitoparagrafo1"/>
          <w:rFonts w:ascii="Courier 10 Pitch" w:hAnsi="Courier 10 Pitch" w:cs="Tahoma"/>
          <w:i/>
          <w:iCs/>
          <w:sz w:val="18"/>
          <w:szCs w:val="18"/>
        </w:rPr>
        <w:t>(</w:t>
      </w:r>
      <w:r>
        <w:rPr>
          <w:rStyle w:val="A4"/>
          <w:rFonts w:ascii="Courier 10 Pitch" w:hAnsi="Courier 10 Pitch" w:cs="Ubuntu"/>
          <w:b/>
          <w:bCs/>
          <w:i/>
          <w:iCs/>
          <w:color w:val="auto"/>
          <w:sz w:val="18"/>
          <w:szCs w:val="18"/>
        </w:rPr>
        <w:t xml:space="preserve"> Ridurre</w:t>
      </w:r>
      <w:proofErr w:type="gramEnd"/>
      <w:r>
        <w:rPr>
          <w:rStyle w:val="A4"/>
          <w:rFonts w:ascii="Courier 10 Pitch" w:hAnsi="Courier 10 Pitch" w:cs="Ubuntu"/>
          <w:b/>
          <w:bCs/>
          <w:i/>
          <w:iCs/>
          <w:color w:val="auto"/>
          <w:sz w:val="18"/>
          <w:szCs w:val="18"/>
        </w:rPr>
        <w:t xml:space="preserve"> le ineguaglianze</w:t>
      </w:r>
      <w:r>
        <w:rPr>
          <w:rStyle w:val="A4"/>
          <w:rFonts w:ascii="Courier 10 Pitch" w:hAnsi="Courier 10 Pitch" w:cs="Ubuntu"/>
          <w:i/>
          <w:iCs/>
          <w:color w:val="auto"/>
          <w:sz w:val="18"/>
          <w:szCs w:val="18"/>
        </w:rPr>
        <w:t xml:space="preserve"> )</w:t>
      </w:r>
    </w:p>
    <w:p w14:paraId="7CF96C9D" w14:textId="77777777" w:rsidR="00000000" w:rsidRDefault="00377CF7">
      <w:pPr>
        <w:pStyle w:val="Normale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142"/>
        <w:rPr>
          <w:rStyle w:val="A4"/>
          <w:rFonts w:ascii="Courier 10 Pitch" w:hAnsi="Courier 10 Pitch" w:cs="Ubuntu"/>
          <w:color w:val="auto"/>
          <w:sz w:val="18"/>
          <w:szCs w:val="18"/>
        </w:rPr>
      </w:pPr>
      <w:r>
        <w:rPr>
          <w:rStyle w:val="A4"/>
          <w:rFonts w:ascii="Courier 10 Pitch" w:hAnsi="Courier 10 Pitch" w:cs="Ubuntu"/>
          <w:color w:val="auto"/>
          <w:sz w:val="18"/>
          <w:szCs w:val="18"/>
        </w:rPr>
        <w:t>- aree prioritarie indicabili:</w:t>
      </w:r>
    </w:p>
    <w:p w14:paraId="07C8BB00" w14:textId="77777777" w:rsidR="00000000" w:rsidRDefault="00377CF7">
      <w:pPr>
        <w:pStyle w:val="Normale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142"/>
        <w:rPr>
          <w:rStyle w:val="A5"/>
          <w:rFonts w:ascii="Courier 10 Pitch" w:hAnsi="Courier 10 Pitch" w:cs="Courier 10 Pitch"/>
          <w:sz w:val="18"/>
          <w:szCs w:val="18"/>
        </w:rPr>
      </w:pPr>
      <w:r>
        <w:rPr>
          <w:rStyle w:val="A4"/>
          <w:rFonts w:ascii="Courier 10 Pitch" w:hAnsi="Courier 10 Pitch" w:cs="Ubuntu"/>
          <w:color w:val="auto"/>
          <w:sz w:val="18"/>
          <w:szCs w:val="18"/>
        </w:rPr>
        <w:t xml:space="preserve">b) promozione </w:t>
      </w:r>
      <w:r>
        <w:rPr>
          <w:rStyle w:val="A5"/>
          <w:rFonts w:ascii="Courier 10 Pitch" w:hAnsi="Courier 10 Pitch" w:cs="Courier 10 Pitch"/>
          <w:sz w:val="18"/>
          <w:szCs w:val="18"/>
        </w:rPr>
        <w:t>della legalità e della sicurezza sociale nei rapporti di lavoro;</w:t>
      </w:r>
    </w:p>
    <w:p w14:paraId="3ABA9B22" w14:textId="77777777" w:rsidR="00000000" w:rsidRDefault="00377CF7">
      <w:pPr>
        <w:pStyle w:val="Normale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142"/>
        <w:rPr>
          <w:rStyle w:val="A4"/>
          <w:rFonts w:ascii="Courier 10 Pitch" w:hAnsi="Courier 10 Pitch" w:cs="Ubuntu"/>
          <w:color w:val="auto"/>
          <w:sz w:val="18"/>
          <w:szCs w:val="18"/>
        </w:rPr>
      </w:pPr>
      <w:r>
        <w:rPr>
          <w:rStyle w:val="A5"/>
          <w:rFonts w:ascii="Courier 10 Pitch" w:hAnsi="Courier 10 Pitch" w:cs="Courier 10 Pitch"/>
          <w:sz w:val="18"/>
          <w:szCs w:val="18"/>
        </w:rPr>
        <w:t>g) contrasto alle solit</w:t>
      </w:r>
      <w:r>
        <w:rPr>
          <w:rStyle w:val="A5"/>
          <w:rFonts w:ascii="Courier 10 Pitch" w:hAnsi="Courier 10 Pitch" w:cs="Courier 10 Pitch"/>
          <w:sz w:val="18"/>
          <w:szCs w:val="18"/>
        </w:rPr>
        <w:t xml:space="preserve">udini involontarie </w:t>
      </w:r>
      <w:r>
        <w:rPr>
          <w:rStyle w:val="A5"/>
          <w:rFonts w:ascii="Courier 10 Pitch" w:hAnsi="Courier 10 Pitch" w:cs="Courier 10 Pitch"/>
          <w:sz w:val="18"/>
          <w:szCs w:val="18"/>
        </w:rPr>
        <w:t xml:space="preserve">specie nella popolazione anziana attraverso iniziative e percorsi di coinvolgimento attivo e partecipato; </w:t>
      </w:r>
    </w:p>
    <w:p w14:paraId="23DE40AB" w14:textId="77777777" w:rsidR="00000000" w:rsidRDefault="00377CF7">
      <w:pPr>
        <w:pStyle w:val="Normale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142"/>
        <w:rPr>
          <w:rStyle w:val="A5"/>
          <w:rFonts w:ascii="Courier 10 Pitch" w:hAnsi="Courier 10 Pitch" w:cs="Courier 10 Pitch"/>
          <w:sz w:val="18"/>
          <w:szCs w:val="18"/>
        </w:rPr>
      </w:pPr>
      <w:r>
        <w:rPr>
          <w:rStyle w:val="A4"/>
          <w:rFonts w:ascii="Courier 10 Pitch" w:hAnsi="Courier 10 Pitch" w:cs="Ubuntu"/>
          <w:color w:val="auto"/>
          <w:sz w:val="18"/>
          <w:szCs w:val="18"/>
        </w:rPr>
        <w:t xml:space="preserve">j) </w:t>
      </w:r>
      <w:r>
        <w:rPr>
          <w:rStyle w:val="A5"/>
          <w:rFonts w:ascii="Courier 10 Pitch" w:hAnsi="Courier 10 Pitch" w:cs="Courier 10 Pitch"/>
          <w:sz w:val="18"/>
          <w:szCs w:val="18"/>
        </w:rPr>
        <w:t>accrescimento della consapevolezza per l’abilitazione e lo sviluppo delle competenze per favorire l’autonomia delle persone con</w:t>
      </w:r>
      <w:r>
        <w:rPr>
          <w:rStyle w:val="A5"/>
          <w:rFonts w:ascii="Courier 10 Pitch" w:hAnsi="Courier 10 Pitch" w:cs="Courier 10 Pitch"/>
          <w:sz w:val="18"/>
          <w:szCs w:val="18"/>
        </w:rPr>
        <w:t xml:space="preserve"> disabilità e una m</w:t>
      </w:r>
      <w:r>
        <w:rPr>
          <w:rStyle w:val="A5"/>
          <w:rFonts w:ascii="Courier 10 Pitch" w:hAnsi="Courier 10 Pitch" w:cs="Courier 10 Pitch"/>
          <w:sz w:val="18"/>
          <w:szCs w:val="18"/>
        </w:rPr>
        <w:t>igliore gestione della vita quotidiana, anche attraverso tirocini per l’inclusione sociale;</w:t>
      </w:r>
    </w:p>
    <w:p w14:paraId="2063A761" w14:textId="77777777" w:rsidR="00000000" w:rsidRDefault="00377CF7">
      <w:pPr>
        <w:pStyle w:val="Normale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142"/>
      </w:pPr>
      <w:r>
        <w:rPr>
          <w:rStyle w:val="A5"/>
          <w:rFonts w:ascii="Courier 10 Pitch" w:hAnsi="Courier 10 Pitch" w:cs="Courier 10 Pitch"/>
          <w:sz w:val="18"/>
          <w:szCs w:val="18"/>
        </w:rPr>
        <w:t>…</w:t>
      </w:r>
      <w:r>
        <w:rPr>
          <w:rStyle w:val="A5"/>
          <w:rFonts w:ascii="Courier 10 Pitch" w:hAnsi="Courier 10 Pitch" w:cs="Courier 10 Pitch"/>
          <w:sz w:val="18"/>
          <w:szCs w:val="18"/>
        </w:rPr>
        <w:t>..</w:t>
      </w:r>
    </w:p>
    <w:p w14:paraId="2A19041D" w14:textId="77777777" w:rsidR="00000000" w:rsidRDefault="00377CF7">
      <w:pPr>
        <w:pStyle w:val="Normale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142"/>
      </w:pPr>
    </w:p>
    <w:p w14:paraId="1CBF9824" w14:textId="77777777" w:rsidR="00000000" w:rsidRDefault="00377CF7">
      <w:pPr>
        <w:pStyle w:val="Normale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142"/>
      </w:pPr>
    </w:p>
    <w:p w14:paraId="7D3C5B1E" w14:textId="77777777" w:rsidR="00000000" w:rsidRDefault="00377CF7">
      <w:pPr>
        <w:pStyle w:val="Normale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142"/>
      </w:pPr>
    </w:p>
    <w:p w14:paraId="0F807707" w14:textId="77777777" w:rsidR="00000000" w:rsidRDefault="00377CF7">
      <w:pPr>
        <w:pStyle w:val="Normale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142"/>
        <w:rPr>
          <w:rStyle w:val="A4"/>
          <w:rFonts w:ascii="Courier 10 Pitch" w:hAnsi="Courier 10 Pitch" w:cs="Ubuntu"/>
          <w:color w:val="auto"/>
          <w:sz w:val="18"/>
          <w:szCs w:val="18"/>
        </w:rPr>
      </w:pPr>
      <w:r>
        <w:rPr>
          <w:rStyle w:val="A4"/>
          <w:rFonts w:ascii="Courier 10 Pitch" w:hAnsi="Courier 10 Pitch" w:cs="Ubuntu"/>
          <w:b/>
          <w:bCs/>
          <w:color w:val="auto"/>
          <w:sz w:val="24"/>
          <w:szCs w:val="24"/>
        </w:rPr>
        <w:lastRenderedPageBreak/>
        <w:t>C)</w:t>
      </w:r>
    </w:p>
    <w:p w14:paraId="4E62F506" w14:textId="77777777" w:rsidR="00000000" w:rsidRDefault="00377CF7">
      <w:pPr>
        <w:pStyle w:val="Normale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142"/>
        <w:jc w:val="both"/>
        <w:rPr>
          <w:rFonts w:ascii="Courier 10 Pitch" w:hAnsi="Courier 10 Pitch" w:cs="Courier 10 Pitch"/>
          <w:sz w:val="18"/>
          <w:szCs w:val="18"/>
        </w:rPr>
      </w:pPr>
      <w:r>
        <w:rPr>
          <w:rStyle w:val="A4"/>
          <w:rFonts w:ascii="Courier 10 Pitch" w:hAnsi="Courier 10 Pitch" w:cs="Ubuntu"/>
          <w:color w:val="auto"/>
          <w:sz w:val="18"/>
          <w:szCs w:val="18"/>
        </w:rPr>
        <w:t xml:space="preserve">- </w:t>
      </w:r>
      <w:r>
        <w:rPr>
          <w:rStyle w:val="Carpredefinitoparagrafo1"/>
          <w:rFonts w:ascii="Courier 10 Pitch" w:hAnsi="Courier 10 Pitch" w:cs="Tahoma"/>
          <w:sz w:val="18"/>
          <w:szCs w:val="18"/>
        </w:rPr>
        <w:t xml:space="preserve">Obiettivo generale prescelto: n. 12 </w:t>
      </w:r>
      <w:r>
        <w:rPr>
          <w:rStyle w:val="Carpredefinitoparagrafo1"/>
          <w:rFonts w:ascii="Courier 10 Pitch" w:hAnsi="Courier 10 Pitch" w:cs="Tahoma"/>
          <w:i/>
          <w:iCs/>
          <w:sz w:val="18"/>
          <w:szCs w:val="18"/>
        </w:rPr>
        <w:t>(</w:t>
      </w:r>
      <w:r>
        <w:rPr>
          <w:rStyle w:val="A4"/>
          <w:rFonts w:ascii="Courier 10 Pitch" w:eastAsia="Arial Unicode MS" w:hAnsi="Courier 10 Pitch" w:cs="Ubuntu"/>
          <w:i/>
          <w:iCs/>
          <w:color w:val="auto"/>
          <w:sz w:val="18"/>
          <w:szCs w:val="18"/>
        </w:rPr>
        <w:t xml:space="preserve">Promuovere e realizzare </w:t>
      </w:r>
      <w:proofErr w:type="gramStart"/>
      <w:r>
        <w:rPr>
          <w:rStyle w:val="A4"/>
          <w:rFonts w:ascii="Courier 10 Pitch" w:eastAsia="Arial Unicode MS" w:hAnsi="Courier 10 Pitch" w:cs="Ubuntu"/>
          <w:i/>
          <w:iCs/>
          <w:color w:val="auto"/>
          <w:sz w:val="18"/>
          <w:szCs w:val="18"/>
        </w:rPr>
        <w:t>attività  e</w:t>
      </w:r>
      <w:proofErr w:type="gramEnd"/>
      <w:r>
        <w:rPr>
          <w:rStyle w:val="A4"/>
          <w:rFonts w:ascii="Courier 10 Pitch" w:eastAsia="Arial Unicode MS" w:hAnsi="Courier 10 Pitch" w:cs="Ubuntu"/>
          <w:i/>
          <w:iCs/>
          <w:color w:val="auto"/>
          <w:sz w:val="18"/>
          <w:szCs w:val="18"/>
        </w:rPr>
        <w:t xml:space="preserve">  interventi in  relazione ai nuovi bisogni emersi e determin</w:t>
      </w:r>
      <w:r>
        <w:rPr>
          <w:rStyle w:val="A4"/>
          <w:rFonts w:ascii="Courier 10 Pitch" w:eastAsia="Arial Unicode MS" w:hAnsi="Courier 10 Pitch" w:cs="Ubuntu"/>
          <w:i/>
          <w:iCs/>
          <w:color w:val="auto"/>
          <w:sz w:val="18"/>
          <w:szCs w:val="18"/>
        </w:rPr>
        <w:t>atesi nella attuale</w:t>
      </w:r>
      <w:r>
        <w:rPr>
          <w:rStyle w:val="A4"/>
          <w:rFonts w:ascii="Courier 10 Pitch" w:eastAsia="Arial Unicode MS" w:hAnsi="Courier 10 Pitch" w:cs="Ubuntu"/>
          <w:i/>
          <w:iCs/>
          <w:color w:val="auto"/>
          <w:sz w:val="18"/>
          <w:szCs w:val="18"/>
        </w:rPr>
        <w:t xml:space="preserve"> fase post-emergenziale  Covid 19)</w:t>
      </w:r>
    </w:p>
    <w:p w14:paraId="455ECAD6" w14:textId="77777777" w:rsidR="00000000" w:rsidRDefault="00377CF7">
      <w:pPr>
        <w:pStyle w:val="Normale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142"/>
        <w:jc w:val="both"/>
        <w:rPr>
          <w:rFonts w:ascii="Courier 10 Pitch" w:eastAsia="Arial Unicode MS" w:hAnsi="Courier 10 Pitch" w:cs="Ubuntu"/>
          <w:sz w:val="18"/>
          <w:szCs w:val="18"/>
        </w:rPr>
      </w:pPr>
      <w:r>
        <w:rPr>
          <w:rFonts w:ascii="Courier 10 Pitch" w:hAnsi="Courier 10 Pitch" w:cs="Courier 10 Pitch"/>
          <w:sz w:val="18"/>
          <w:szCs w:val="18"/>
        </w:rPr>
        <w:t>- aree prioritarie indicabili:</w:t>
      </w:r>
    </w:p>
    <w:p w14:paraId="60983D8B" w14:textId="77777777" w:rsidR="00000000" w:rsidRDefault="00377CF7">
      <w:pPr>
        <w:pStyle w:val="Normale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142"/>
        <w:jc w:val="both"/>
        <w:rPr>
          <w:rFonts w:ascii="Courier 10 Pitch" w:eastAsia="Arial Unicode MS" w:hAnsi="Courier 10 Pitch" w:cs="Ubuntu"/>
          <w:sz w:val="18"/>
          <w:szCs w:val="18"/>
        </w:rPr>
        <w:sectPr w:rsidR="00000000">
          <w:footerReference w:type="default" r:id="rId7"/>
          <w:headerReference w:type="first" r:id="rId8"/>
          <w:footerReference w:type="first" r:id="rId9"/>
          <w:pgSz w:w="11906" w:h="16838"/>
          <w:pgMar w:top="720" w:right="1134" w:bottom="993" w:left="1134" w:header="720" w:footer="253" w:gutter="0"/>
          <w:cols w:space="720"/>
          <w:titlePg/>
          <w:docGrid w:linePitch="600" w:charSpace="40960"/>
        </w:sectPr>
      </w:pPr>
      <w:r>
        <w:rPr>
          <w:rFonts w:ascii="Courier 10 Pitch" w:eastAsia="Arial Unicode MS" w:hAnsi="Courier 10 Pitch" w:cs="Ubuntu"/>
          <w:sz w:val="18"/>
          <w:szCs w:val="18"/>
        </w:rPr>
        <w:t xml:space="preserve">a) acquisto e consegna al domicilio di pasti, beni di prima </w:t>
      </w:r>
      <w:proofErr w:type="gramStart"/>
      <w:r>
        <w:rPr>
          <w:rFonts w:ascii="Courier 10 Pitch" w:eastAsia="Arial Unicode MS" w:hAnsi="Courier 10 Pitch" w:cs="Ubuntu"/>
          <w:sz w:val="18"/>
          <w:szCs w:val="18"/>
        </w:rPr>
        <w:t>necessità,  a</w:t>
      </w:r>
      <w:proofErr w:type="gramEnd"/>
      <w:r>
        <w:rPr>
          <w:rFonts w:ascii="Courier 10 Pitch" w:eastAsia="Arial Unicode MS" w:hAnsi="Courier 10 Pitch" w:cs="Ubuntu"/>
          <w:sz w:val="18"/>
          <w:szCs w:val="18"/>
        </w:rPr>
        <w:t>) alimentari, kit sanitari, prodotti per igiene e profilassi,   farmaci per persone e famiglie con</w:t>
      </w:r>
      <w:r>
        <w:rPr>
          <w:rFonts w:ascii="Courier 10 Pitch" w:eastAsia="Arial Unicode MS" w:hAnsi="Courier 10 Pitch" w:cs="Ubuntu"/>
          <w:sz w:val="18"/>
          <w:szCs w:val="18"/>
        </w:rPr>
        <w:t xml:space="preserve"> fragilità sociale;</w:t>
      </w:r>
    </w:p>
    <w:p w14:paraId="4B7DFA7A" w14:textId="77777777" w:rsidR="00000000" w:rsidRDefault="00377CF7">
      <w:pPr>
        <w:pStyle w:val="Normale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142"/>
        <w:jc w:val="both"/>
        <w:rPr>
          <w:rFonts w:ascii="Courier 10 Pitch" w:hAnsi="Courier 10 Pitch" w:cs="Courier 10 Pitch"/>
          <w:sz w:val="18"/>
          <w:szCs w:val="18"/>
        </w:rPr>
      </w:pPr>
      <w:r>
        <w:rPr>
          <w:rFonts w:ascii="Courier 10 Pitch" w:eastAsia="Arial Unicode MS" w:hAnsi="Courier 10 Pitch" w:cs="Ubuntu"/>
          <w:sz w:val="18"/>
          <w:szCs w:val="18"/>
        </w:rPr>
        <w:lastRenderedPageBreak/>
        <w:t>d) raccolta fondi a sostegno delle di persone e famiglie con fragilità sociale;</w:t>
      </w:r>
    </w:p>
    <w:p w14:paraId="3AFEF343" w14:textId="77777777" w:rsidR="00000000" w:rsidRDefault="00377CF7">
      <w:pPr>
        <w:pStyle w:val="Normale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142"/>
        <w:jc w:val="both"/>
        <w:rPr>
          <w:rStyle w:val="Carpredefinitoparagrafo1"/>
          <w:rFonts w:ascii="Tahoma" w:hAnsi="Tahoma" w:cs="Tahoma"/>
          <w:sz w:val="20"/>
          <w:szCs w:val="22"/>
        </w:rPr>
      </w:pPr>
      <w:r>
        <w:rPr>
          <w:rFonts w:ascii="Courier 10 Pitch" w:hAnsi="Courier 10 Pitch" w:cs="Courier 10 Pitch"/>
          <w:sz w:val="18"/>
          <w:szCs w:val="18"/>
        </w:rPr>
        <w:t xml:space="preserve">e) </w:t>
      </w:r>
      <w:r>
        <w:rPr>
          <w:rFonts w:ascii="Courier 10 Pitch" w:hAnsi="Courier 10 Pitch" w:cs="Ubuntu"/>
          <w:sz w:val="18"/>
          <w:szCs w:val="18"/>
        </w:rPr>
        <w:t>supporto psicologico, sociale e pedagogico anche mediante l’attivazione di centri di ascolto telefonico</w:t>
      </w:r>
      <w:r>
        <w:rPr>
          <w:rStyle w:val="Carpredefinitoparagrafo1"/>
          <w:rFonts w:ascii="Courier 10 Pitch" w:hAnsi="Courier 10 Pitch" w:cs="Tahoma"/>
          <w:sz w:val="18"/>
          <w:szCs w:val="18"/>
        </w:rPr>
        <w:t>;</w:t>
      </w:r>
    </w:p>
    <w:p w14:paraId="61C71C1E" w14:textId="77777777" w:rsidR="00000000" w:rsidRDefault="00377CF7">
      <w:pPr>
        <w:pStyle w:val="Normale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142"/>
        <w:rPr>
          <w:rFonts w:ascii="Tahoma" w:hAnsi="Tahoma" w:cs="Tahoma"/>
          <w:i/>
          <w:sz w:val="20"/>
        </w:rPr>
      </w:pPr>
      <w:r>
        <w:rPr>
          <w:rStyle w:val="Carpredefinitoparagrafo1"/>
          <w:rFonts w:ascii="Tahoma" w:hAnsi="Tahoma" w:cs="Tahoma"/>
          <w:sz w:val="20"/>
          <w:szCs w:val="22"/>
        </w:rPr>
        <w:t>…</w:t>
      </w:r>
      <w:r>
        <w:rPr>
          <w:rStyle w:val="Carpredefinitoparagrafo1"/>
          <w:rFonts w:ascii="Tahoma" w:hAnsi="Tahoma" w:cs="Tahoma"/>
          <w:sz w:val="20"/>
          <w:szCs w:val="22"/>
        </w:rPr>
        <w:t>..</w:t>
      </w:r>
    </w:p>
    <w:p w14:paraId="2E8E8F61" w14:textId="77777777" w:rsidR="00000000" w:rsidRDefault="00377CF7">
      <w:pPr>
        <w:pStyle w:val="Normale1"/>
        <w:jc w:val="both"/>
        <w:rPr>
          <w:rFonts w:ascii="Tahoma" w:hAnsi="Tahoma" w:cs="Tahoma"/>
          <w:i/>
          <w:sz w:val="20"/>
        </w:rPr>
      </w:pPr>
    </w:p>
    <w:p w14:paraId="2E1F45F8" w14:textId="77777777" w:rsidR="00000000" w:rsidRDefault="00377CF7">
      <w:pPr>
        <w:pStyle w:val="Normale1"/>
        <w:rPr>
          <w:rFonts w:ascii="Tahoma" w:hAnsi="Tahoma" w:cs="Tahoma"/>
          <w:i/>
          <w:sz w:val="18"/>
          <w:szCs w:val="18"/>
        </w:rPr>
      </w:pPr>
      <w:r>
        <w:rPr>
          <w:rStyle w:val="Carpredefinitoparagrafo1"/>
          <w:rFonts w:ascii="Tahoma" w:hAnsi="Tahoma" w:cs="Tahoma"/>
          <w:b/>
          <w:sz w:val="20"/>
        </w:rPr>
        <w:t>4- Linee di attività</w:t>
      </w:r>
      <w:r>
        <w:rPr>
          <w:rStyle w:val="Rimandonotaapidipagina1"/>
          <w:rFonts w:ascii="Tahoma" w:hAnsi="Tahoma" w:cs="Tahoma"/>
          <w:b/>
          <w:sz w:val="20"/>
        </w:rPr>
        <w:footnoteReference w:id="1"/>
      </w:r>
      <w:r>
        <w:rPr>
          <w:rStyle w:val="Carpredefinitoparagrafo1"/>
          <w:rFonts w:ascii="Tahoma" w:hAnsi="Tahoma" w:cs="Tahoma"/>
          <w:b/>
          <w:sz w:val="20"/>
        </w:rPr>
        <w:t xml:space="preserve"> </w:t>
      </w:r>
    </w:p>
    <w:p w14:paraId="00CC0ABF" w14:textId="77777777" w:rsidR="00000000" w:rsidRDefault="00377CF7">
      <w:pPr>
        <w:pStyle w:val="Normale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i/>
          <w:sz w:val="18"/>
          <w:szCs w:val="18"/>
        </w:rPr>
        <w:t>Attività di interess</w:t>
      </w:r>
      <w:r>
        <w:rPr>
          <w:rFonts w:ascii="Tahoma" w:hAnsi="Tahoma" w:cs="Tahoma"/>
          <w:i/>
          <w:sz w:val="18"/>
          <w:szCs w:val="18"/>
        </w:rPr>
        <w:t>e generale, in coer</w:t>
      </w:r>
      <w:r>
        <w:rPr>
          <w:rFonts w:ascii="Tahoma" w:hAnsi="Tahoma" w:cs="Tahoma"/>
          <w:i/>
          <w:sz w:val="18"/>
          <w:szCs w:val="18"/>
        </w:rPr>
        <w:t xml:space="preserve">enza con gli statuti dell’ente proponente </w:t>
      </w:r>
    </w:p>
    <w:p w14:paraId="2EC4F816" w14:textId="77777777" w:rsidR="00000000" w:rsidRDefault="00377CF7">
      <w:pPr>
        <w:pStyle w:val="Normale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Tahoma" w:hAnsi="Tahoma" w:cs="Tahoma"/>
          <w:sz w:val="18"/>
          <w:szCs w:val="18"/>
        </w:rPr>
      </w:pPr>
    </w:p>
    <w:p w14:paraId="556E2E65" w14:textId="77777777" w:rsidR="00000000" w:rsidRDefault="00377CF7">
      <w:pPr>
        <w:pStyle w:val="Normale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Style w:val="Carpredefinitoparagrafo1"/>
          <w:rFonts w:ascii="Tahoma" w:hAnsi="Tahoma" w:cs="Tahoma"/>
          <w:b/>
          <w:sz w:val="20"/>
        </w:rPr>
      </w:pPr>
      <w:r>
        <w:rPr>
          <w:rStyle w:val="Carpredefinitoparagrafo1"/>
          <w:rFonts w:ascii="Tahoma" w:hAnsi="Tahoma" w:cs="Tahoma"/>
          <w:b/>
          <w:sz w:val="20"/>
        </w:rPr>
        <w:t xml:space="preserve">[_] </w:t>
      </w:r>
      <w:r>
        <w:rPr>
          <w:rStyle w:val="Carpredefinitoparagrafo1"/>
          <w:rFonts w:ascii="Tahoma" w:hAnsi="Tahoma" w:cs="Tahoma"/>
          <w:sz w:val="20"/>
        </w:rPr>
        <w:t>a) interventi e servizi sociali ai sensi dell’articolo 1, commi 1 e 2, della legge 8 novembre 2000, n. 328, e successive modificazioni, e interventi, servizi e prestazioni di cui alla legge</w:t>
      </w:r>
      <w:r>
        <w:rPr>
          <w:rStyle w:val="Carpredefinitoparagrafo1"/>
          <w:rFonts w:ascii="Tahoma" w:hAnsi="Tahoma" w:cs="Tahoma"/>
          <w:sz w:val="20"/>
        </w:rPr>
        <w:t xml:space="preserve"> 5 febbraio 1992, n</w:t>
      </w:r>
      <w:r>
        <w:rPr>
          <w:rStyle w:val="Carpredefinitoparagrafo1"/>
          <w:rFonts w:ascii="Tahoma" w:hAnsi="Tahoma" w:cs="Tahoma"/>
          <w:sz w:val="20"/>
        </w:rPr>
        <w:t xml:space="preserve">. 104, e alla legge 22 giugno 2016, n. 112, e successive modificazioni; </w:t>
      </w:r>
    </w:p>
    <w:p w14:paraId="7EF6CC31" w14:textId="77777777" w:rsidR="00000000" w:rsidRDefault="00377CF7">
      <w:pPr>
        <w:pStyle w:val="Normale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Style w:val="Carpredefinitoparagrafo1"/>
          <w:rFonts w:ascii="Tahoma" w:hAnsi="Tahoma" w:cs="Tahoma"/>
          <w:b/>
          <w:sz w:val="20"/>
        </w:rPr>
      </w:pPr>
      <w:r>
        <w:rPr>
          <w:rStyle w:val="Carpredefinitoparagrafo1"/>
          <w:rFonts w:ascii="Tahoma" w:hAnsi="Tahoma" w:cs="Tahoma"/>
          <w:b/>
          <w:sz w:val="20"/>
        </w:rPr>
        <w:t xml:space="preserve">[_] </w:t>
      </w:r>
      <w:r>
        <w:rPr>
          <w:rStyle w:val="Carpredefinitoparagrafo1"/>
          <w:rFonts w:ascii="Tahoma" w:hAnsi="Tahoma" w:cs="Tahoma"/>
          <w:sz w:val="20"/>
        </w:rPr>
        <w:t>b) interventi e prestazioni sanitarie;</w:t>
      </w:r>
    </w:p>
    <w:p w14:paraId="5D0460BF" w14:textId="77777777" w:rsidR="00000000" w:rsidRDefault="00377CF7">
      <w:pPr>
        <w:pStyle w:val="Normale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Style w:val="Carpredefinitoparagrafo1"/>
          <w:rFonts w:ascii="Tahoma" w:hAnsi="Tahoma" w:cs="Tahoma"/>
          <w:b/>
          <w:sz w:val="20"/>
        </w:rPr>
      </w:pPr>
      <w:r>
        <w:rPr>
          <w:rStyle w:val="Carpredefinitoparagrafo1"/>
          <w:rFonts w:ascii="Tahoma" w:hAnsi="Tahoma" w:cs="Tahoma"/>
          <w:b/>
          <w:sz w:val="20"/>
        </w:rPr>
        <w:t xml:space="preserve">[_] </w:t>
      </w:r>
      <w:r>
        <w:rPr>
          <w:rStyle w:val="Carpredefinitoparagrafo1"/>
          <w:rFonts w:ascii="Tahoma" w:hAnsi="Tahoma" w:cs="Tahoma"/>
          <w:sz w:val="20"/>
        </w:rPr>
        <w:t xml:space="preserve">c) prestazioni </w:t>
      </w:r>
      <w:proofErr w:type="gramStart"/>
      <w:r>
        <w:rPr>
          <w:rStyle w:val="Carpredefinitoparagrafo1"/>
          <w:rFonts w:ascii="Tahoma" w:hAnsi="Tahoma" w:cs="Tahoma"/>
          <w:sz w:val="20"/>
        </w:rPr>
        <w:t>socio-sanitarie</w:t>
      </w:r>
      <w:proofErr w:type="gramEnd"/>
      <w:r>
        <w:rPr>
          <w:rStyle w:val="Carpredefinitoparagrafo1"/>
          <w:rFonts w:ascii="Tahoma" w:hAnsi="Tahoma" w:cs="Tahoma"/>
          <w:sz w:val="20"/>
        </w:rPr>
        <w:t xml:space="preserve"> di cui al decreto del Presidente del Consiglio dei ministri 14 febbraio 2001, pubblica</w:t>
      </w:r>
      <w:r>
        <w:rPr>
          <w:rStyle w:val="Carpredefinitoparagrafo1"/>
          <w:rFonts w:ascii="Tahoma" w:hAnsi="Tahoma" w:cs="Tahoma"/>
          <w:sz w:val="20"/>
        </w:rPr>
        <w:t>to nella Gazzetta U</w:t>
      </w:r>
      <w:r>
        <w:rPr>
          <w:rStyle w:val="Carpredefinitoparagrafo1"/>
          <w:rFonts w:ascii="Tahoma" w:hAnsi="Tahoma" w:cs="Tahoma"/>
          <w:sz w:val="20"/>
        </w:rPr>
        <w:t xml:space="preserve">fficiale n. 129 del 6 giugno 2001, e successive modificazioni; </w:t>
      </w:r>
    </w:p>
    <w:p w14:paraId="0C005D6D" w14:textId="77777777" w:rsidR="00000000" w:rsidRDefault="00377CF7">
      <w:pPr>
        <w:pStyle w:val="Normale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Style w:val="Carpredefinitoparagrafo1"/>
          <w:rFonts w:ascii="Tahoma" w:hAnsi="Tahoma" w:cs="Tahoma"/>
          <w:b/>
          <w:sz w:val="20"/>
        </w:rPr>
      </w:pPr>
      <w:r>
        <w:rPr>
          <w:rStyle w:val="Carpredefinitoparagrafo1"/>
          <w:rFonts w:ascii="Tahoma" w:hAnsi="Tahoma" w:cs="Tahoma"/>
          <w:b/>
          <w:sz w:val="20"/>
        </w:rPr>
        <w:t xml:space="preserve">[_] </w:t>
      </w:r>
      <w:r>
        <w:rPr>
          <w:rStyle w:val="Carpredefinitoparagrafo1"/>
          <w:rFonts w:ascii="Tahoma" w:hAnsi="Tahoma" w:cs="Tahoma"/>
          <w:sz w:val="20"/>
        </w:rPr>
        <w:t>d) educazione, istruzione e formazione professionale, ai sensi della legge 28 marzo 2003, n. 53, e successive modificazioni, nonché le attività culturali di interesse so</w:t>
      </w:r>
      <w:r>
        <w:rPr>
          <w:rStyle w:val="Carpredefinitoparagrafo1"/>
          <w:rFonts w:ascii="Tahoma" w:hAnsi="Tahoma" w:cs="Tahoma"/>
          <w:sz w:val="20"/>
        </w:rPr>
        <w:t xml:space="preserve">ciale con finalità </w:t>
      </w:r>
      <w:r>
        <w:rPr>
          <w:rStyle w:val="Carpredefinitoparagrafo1"/>
          <w:rFonts w:ascii="Tahoma" w:hAnsi="Tahoma" w:cs="Tahoma"/>
          <w:sz w:val="20"/>
        </w:rPr>
        <w:t xml:space="preserve">educativa; </w:t>
      </w:r>
    </w:p>
    <w:p w14:paraId="050CD081" w14:textId="77777777" w:rsidR="00000000" w:rsidRDefault="00377CF7">
      <w:pPr>
        <w:pStyle w:val="Normale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Style w:val="Carpredefinitoparagrafo1"/>
          <w:rFonts w:ascii="Tahoma" w:hAnsi="Tahoma" w:cs="Tahoma"/>
          <w:b/>
          <w:sz w:val="20"/>
        </w:rPr>
      </w:pPr>
      <w:r>
        <w:rPr>
          <w:rStyle w:val="Carpredefinitoparagrafo1"/>
          <w:rFonts w:ascii="Tahoma" w:hAnsi="Tahoma" w:cs="Tahoma"/>
          <w:b/>
          <w:sz w:val="20"/>
        </w:rPr>
        <w:t xml:space="preserve">[_] </w:t>
      </w:r>
      <w:r>
        <w:rPr>
          <w:rStyle w:val="Carpredefinitoparagrafo1"/>
          <w:rFonts w:ascii="Tahoma" w:hAnsi="Tahoma" w:cs="Tahoma"/>
          <w:sz w:val="20"/>
        </w:rPr>
        <w:t>e) interventi e servizi finalizzati alla salvaguardia e al miglioramento delle condizioni dell’ambiente e all’utilizzazione accorta e razionale delle risorse naturali, con esclusione dell’attività, esercitata abitualmente</w:t>
      </w:r>
      <w:r>
        <w:rPr>
          <w:rStyle w:val="Carpredefinitoparagrafo1"/>
          <w:rFonts w:ascii="Tahoma" w:hAnsi="Tahoma" w:cs="Tahoma"/>
          <w:sz w:val="20"/>
        </w:rPr>
        <w:t>, di raccolta e ric</w:t>
      </w:r>
      <w:r>
        <w:rPr>
          <w:rStyle w:val="Carpredefinitoparagrafo1"/>
          <w:rFonts w:ascii="Tahoma" w:hAnsi="Tahoma" w:cs="Tahoma"/>
          <w:sz w:val="20"/>
        </w:rPr>
        <w:t xml:space="preserve">iclaggio dei rifiuti urbani, speciali e pericolosi </w:t>
      </w:r>
      <w:proofErr w:type="spellStart"/>
      <w:r>
        <w:rPr>
          <w:rStyle w:val="Carpredefinitoparagrafo1"/>
          <w:rFonts w:ascii="Arial" w:hAnsi="Arial" w:cs="Tahoma"/>
          <w:sz w:val="19"/>
        </w:rPr>
        <w:t>nonche</w:t>
      </w:r>
      <w:proofErr w:type="spellEnd"/>
      <w:r>
        <w:rPr>
          <w:rStyle w:val="Carpredefinitoparagrafo1"/>
          <w:rFonts w:ascii="Arial" w:hAnsi="Arial" w:cs="Tahoma"/>
          <w:sz w:val="19"/>
        </w:rPr>
        <w:t xml:space="preserve">' alla tutela degli animali e prevenzione del randagismo, ai sensi della </w:t>
      </w:r>
      <w:r>
        <w:rPr>
          <w:rFonts w:ascii="Arial" w:hAnsi="Arial" w:cs="Arial"/>
          <w:sz w:val="19"/>
        </w:rPr>
        <w:t>legge 14 agosto 1991, n. 281;</w:t>
      </w:r>
    </w:p>
    <w:p w14:paraId="57A7974A" w14:textId="77777777" w:rsidR="00000000" w:rsidRDefault="00377CF7">
      <w:pPr>
        <w:pStyle w:val="Normale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Style w:val="Carpredefinitoparagrafo1"/>
          <w:rFonts w:ascii="Tahoma" w:hAnsi="Tahoma" w:cs="Tahoma"/>
          <w:b/>
          <w:sz w:val="20"/>
        </w:rPr>
      </w:pPr>
      <w:r>
        <w:rPr>
          <w:rStyle w:val="Carpredefinitoparagrafo1"/>
          <w:rFonts w:ascii="Tahoma" w:hAnsi="Tahoma" w:cs="Tahoma"/>
          <w:b/>
          <w:sz w:val="20"/>
        </w:rPr>
        <w:t xml:space="preserve">[_] </w:t>
      </w:r>
      <w:r>
        <w:rPr>
          <w:rStyle w:val="Carpredefinitoparagrafo1"/>
          <w:rFonts w:ascii="Tahoma" w:hAnsi="Tahoma" w:cs="Tahoma"/>
          <w:sz w:val="20"/>
        </w:rPr>
        <w:t>f) interventi di tutela e valorizzazione del patrimonio culturale e del p</w:t>
      </w:r>
      <w:r>
        <w:rPr>
          <w:rStyle w:val="Carpredefinitoparagrafo1"/>
          <w:rFonts w:ascii="Tahoma" w:hAnsi="Tahoma" w:cs="Tahoma"/>
          <w:sz w:val="20"/>
        </w:rPr>
        <w:t xml:space="preserve">aesaggio, ai sensi </w:t>
      </w:r>
      <w:r>
        <w:rPr>
          <w:rStyle w:val="Carpredefinitoparagrafo1"/>
          <w:rFonts w:ascii="Tahoma" w:hAnsi="Tahoma" w:cs="Tahoma"/>
          <w:sz w:val="20"/>
        </w:rPr>
        <w:t xml:space="preserve">del decreto legislativo 22 gennaio 2004, n. 42, e successive modificazioni; </w:t>
      </w:r>
    </w:p>
    <w:p w14:paraId="5363D516" w14:textId="77777777" w:rsidR="00000000" w:rsidRDefault="00377CF7">
      <w:pPr>
        <w:pStyle w:val="Normale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Style w:val="Carpredefinitoparagrafo1"/>
          <w:rFonts w:ascii="Tahoma" w:hAnsi="Tahoma" w:cs="Tahoma"/>
          <w:b/>
          <w:sz w:val="20"/>
        </w:rPr>
      </w:pPr>
      <w:r>
        <w:rPr>
          <w:rStyle w:val="Carpredefinitoparagrafo1"/>
          <w:rFonts w:ascii="Tahoma" w:hAnsi="Tahoma" w:cs="Tahoma"/>
          <w:b/>
          <w:sz w:val="20"/>
        </w:rPr>
        <w:t xml:space="preserve">[_] </w:t>
      </w:r>
      <w:r>
        <w:rPr>
          <w:rStyle w:val="Carpredefinitoparagrafo1"/>
          <w:rFonts w:ascii="Tahoma" w:hAnsi="Tahoma" w:cs="Tahoma"/>
          <w:sz w:val="20"/>
        </w:rPr>
        <w:t xml:space="preserve">g) formazione universitaria e post-universitaria; </w:t>
      </w:r>
    </w:p>
    <w:p w14:paraId="37F299B7" w14:textId="77777777" w:rsidR="00000000" w:rsidRDefault="00377CF7">
      <w:pPr>
        <w:pStyle w:val="Normale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Style w:val="Carpredefinitoparagrafo1"/>
          <w:rFonts w:ascii="Tahoma" w:hAnsi="Tahoma" w:cs="Tahoma"/>
          <w:b/>
          <w:sz w:val="20"/>
        </w:rPr>
      </w:pPr>
      <w:r>
        <w:rPr>
          <w:rStyle w:val="Carpredefinitoparagrafo1"/>
          <w:rFonts w:ascii="Tahoma" w:hAnsi="Tahoma" w:cs="Tahoma"/>
          <w:b/>
          <w:sz w:val="20"/>
        </w:rPr>
        <w:t xml:space="preserve">[_] </w:t>
      </w:r>
      <w:r>
        <w:rPr>
          <w:rStyle w:val="Carpredefinitoparagrafo1"/>
          <w:rFonts w:ascii="Tahoma" w:hAnsi="Tahoma" w:cs="Tahoma"/>
          <w:sz w:val="20"/>
        </w:rPr>
        <w:t xml:space="preserve">h) ricerca scientifica di particolare interesse sociale; </w:t>
      </w:r>
    </w:p>
    <w:p w14:paraId="70FFCA75" w14:textId="77777777" w:rsidR="00000000" w:rsidRDefault="00377CF7">
      <w:pPr>
        <w:pStyle w:val="Normale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Style w:val="Carpredefinitoparagrafo1"/>
          <w:rFonts w:ascii="Tahoma" w:hAnsi="Tahoma" w:cs="Tahoma"/>
          <w:b/>
          <w:sz w:val="20"/>
        </w:rPr>
      </w:pPr>
      <w:r>
        <w:rPr>
          <w:rStyle w:val="Carpredefinitoparagrafo1"/>
          <w:rFonts w:ascii="Tahoma" w:hAnsi="Tahoma" w:cs="Tahoma"/>
          <w:b/>
          <w:sz w:val="20"/>
        </w:rPr>
        <w:t xml:space="preserve">[_] </w:t>
      </w:r>
      <w:r>
        <w:rPr>
          <w:rStyle w:val="Carpredefinitoparagrafo1"/>
          <w:rFonts w:ascii="Tahoma" w:hAnsi="Tahoma" w:cs="Tahoma"/>
          <w:sz w:val="20"/>
        </w:rPr>
        <w:t>i) organizzazione e gestione di attivit</w:t>
      </w:r>
      <w:r>
        <w:rPr>
          <w:rStyle w:val="Carpredefinitoparagrafo1"/>
          <w:rFonts w:ascii="Tahoma" w:hAnsi="Tahoma" w:cs="Tahoma"/>
          <w:sz w:val="20"/>
        </w:rPr>
        <w:t>à culturali, artist</w:t>
      </w:r>
      <w:r>
        <w:rPr>
          <w:rStyle w:val="Carpredefinitoparagrafo1"/>
          <w:rFonts w:ascii="Tahoma" w:hAnsi="Tahoma" w:cs="Tahoma"/>
          <w:sz w:val="20"/>
        </w:rPr>
        <w:t xml:space="preserve">iche o ricreative di interesse sociale, incluse attività, anche editoriali, di promozione e diffusione della cultura e della pratica del volontariato e delle attività di interesse generale di cui al presente articolo; </w:t>
      </w:r>
    </w:p>
    <w:p w14:paraId="2006E790" w14:textId="77777777" w:rsidR="00000000" w:rsidRDefault="00377CF7">
      <w:pPr>
        <w:pStyle w:val="Normale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Style w:val="Carpredefinitoparagrafo1"/>
          <w:rFonts w:ascii="Tahoma" w:hAnsi="Tahoma" w:cs="Tahoma"/>
          <w:b/>
          <w:sz w:val="20"/>
        </w:rPr>
      </w:pPr>
      <w:r>
        <w:rPr>
          <w:rStyle w:val="Carpredefinitoparagrafo1"/>
          <w:rFonts w:ascii="Tahoma" w:hAnsi="Tahoma" w:cs="Tahoma"/>
          <w:b/>
          <w:sz w:val="20"/>
        </w:rPr>
        <w:t xml:space="preserve">[_] </w:t>
      </w:r>
      <w:r>
        <w:rPr>
          <w:rStyle w:val="Carpredefinitoparagrafo1"/>
          <w:rFonts w:ascii="Tahoma" w:hAnsi="Tahoma" w:cs="Tahoma"/>
          <w:sz w:val="20"/>
        </w:rPr>
        <w:t>j) radiodiffus</w:t>
      </w:r>
      <w:r>
        <w:rPr>
          <w:rStyle w:val="Carpredefinitoparagrafo1"/>
          <w:rFonts w:ascii="Tahoma" w:hAnsi="Tahoma" w:cs="Tahoma"/>
          <w:sz w:val="20"/>
        </w:rPr>
        <w:t>ione sonora a carat</w:t>
      </w:r>
      <w:r>
        <w:rPr>
          <w:rStyle w:val="Carpredefinitoparagrafo1"/>
          <w:rFonts w:ascii="Tahoma" w:hAnsi="Tahoma" w:cs="Tahoma"/>
          <w:sz w:val="20"/>
        </w:rPr>
        <w:t xml:space="preserve">tere comunitario, ai sensi dell’articolo 16, comma 5, della legge 6 agosto 1990, n. 223, e successive modificazioni; </w:t>
      </w:r>
    </w:p>
    <w:p w14:paraId="43EE38EF" w14:textId="77777777" w:rsidR="00000000" w:rsidRDefault="00377CF7">
      <w:pPr>
        <w:pStyle w:val="Normale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Style w:val="Carpredefinitoparagrafo1"/>
          <w:rFonts w:ascii="Tahoma" w:hAnsi="Tahoma" w:cs="Tahoma"/>
          <w:b/>
          <w:sz w:val="20"/>
        </w:rPr>
      </w:pPr>
      <w:r>
        <w:rPr>
          <w:rStyle w:val="Carpredefinitoparagrafo1"/>
          <w:rFonts w:ascii="Tahoma" w:hAnsi="Tahoma" w:cs="Tahoma"/>
          <w:b/>
          <w:sz w:val="20"/>
        </w:rPr>
        <w:t xml:space="preserve">[_] </w:t>
      </w:r>
      <w:r>
        <w:rPr>
          <w:rStyle w:val="Carpredefinitoparagrafo1"/>
          <w:rFonts w:ascii="Tahoma" w:hAnsi="Tahoma" w:cs="Tahoma"/>
          <w:sz w:val="20"/>
        </w:rPr>
        <w:t xml:space="preserve">k) organizzazione e gestione di attività turistiche di interesse sociale, culturale o religioso; </w:t>
      </w:r>
    </w:p>
    <w:p w14:paraId="250AF674" w14:textId="77777777" w:rsidR="00000000" w:rsidRDefault="00377CF7">
      <w:pPr>
        <w:pStyle w:val="Normale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Style w:val="Carpredefinitoparagrafo1"/>
          <w:rFonts w:ascii="Tahoma" w:hAnsi="Tahoma" w:cs="Tahoma"/>
          <w:b/>
          <w:sz w:val="20"/>
        </w:rPr>
      </w:pPr>
      <w:r>
        <w:rPr>
          <w:rStyle w:val="Carpredefinitoparagrafo1"/>
          <w:rFonts w:ascii="Tahoma" w:hAnsi="Tahoma" w:cs="Tahoma"/>
          <w:b/>
          <w:sz w:val="20"/>
        </w:rPr>
        <w:t xml:space="preserve">[_] </w:t>
      </w:r>
      <w:r>
        <w:rPr>
          <w:rStyle w:val="Carpredefinitoparagrafo1"/>
          <w:rFonts w:ascii="Tahoma" w:hAnsi="Tahoma" w:cs="Tahoma"/>
          <w:sz w:val="20"/>
        </w:rPr>
        <w:t>l) formazione</w:t>
      </w:r>
      <w:r>
        <w:rPr>
          <w:rStyle w:val="Carpredefinitoparagrafo1"/>
          <w:rFonts w:ascii="Tahoma" w:hAnsi="Tahoma" w:cs="Tahoma"/>
          <w:sz w:val="20"/>
        </w:rPr>
        <w:t xml:space="preserve"> extra-scolastica, </w:t>
      </w:r>
      <w:r>
        <w:rPr>
          <w:rStyle w:val="Carpredefinitoparagrafo1"/>
          <w:rFonts w:ascii="Tahoma" w:hAnsi="Tahoma" w:cs="Tahoma"/>
          <w:sz w:val="20"/>
        </w:rPr>
        <w:t xml:space="preserve">finalizzata alla prevenzione della dispersione scolastica e al successo scolastico e formativo, alla prevenzione del bullismo e al contrasto della povertà educativa; </w:t>
      </w:r>
    </w:p>
    <w:p w14:paraId="309D7A83" w14:textId="77777777" w:rsidR="00000000" w:rsidRDefault="00377CF7">
      <w:pPr>
        <w:pStyle w:val="Normale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Style w:val="Carpredefinitoparagrafo1"/>
          <w:rFonts w:ascii="Tahoma" w:hAnsi="Tahoma" w:cs="Tahoma"/>
          <w:b/>
          <w:sz w:val="20"/>
        </w:rPr>
      </w:pPr>
      <w:r>
        <w:rPr>
          <w:rStyle w:val="Carpredefinitoparagrafo1"/>
          <w:rFonts w:ascii="Tahoma" w:hAnsi="Tahoma" w:cs="Tahoma"/>
          <w:b/>
          <w:sz w:val="20"/>
        </w:rPr>
        <w:t xml:space="preserve">[_] </w:t>
      </w:r>
      <w:r>
        <w:rPr>
          <w:rStyle w:val="Carpredefinitoparagrafo1"/>
          <w:rFonts w:ascii="Tahoma" w:hAnsi="Tahoma" w:cs="Tahoma"/>
          <w:sz w:val="20"/>
        </w:rPr>
        <w:t>m) servizi strumentali ad enti del Terzo settore resi da enti comp</w:t>
      </w:r>
      <w:r>
        <w:rPr>
          <w:rStyle w:val="Carpredefinitoparagrafo1"/>
          <w:rFonts w:ascii="Tahoma" w:hAnsi="Tahoma" w:cs="Tahoma"/>
          <w:sz w:val="20"/>
        </w:rPr>
        <w:t xml:space="preserve">osti in misura non </w:t>
      </w:r>
      <w:r>
        <w:rPr>
          <w:rStyle w:val="Carpredefinitoparagrafo1"/>
          <w:rFonts w:ascii="Tahoma" w:hAnsi="Tahoma" w:cs="Tahoma"/>
          <w:sz w:val="20"/>
        </w:rPr>
        <w:t xml:space="preserve">inferiore al settanta per cento da enti del Terzo settore; </w:t>
      </w:r>
    </w:p>
    <w:p w14:paraId="2471BA2D" w14:textId="77777777" w:rsidR="00000000" w:rsidRDefault="00377CF7">
      <w:pPr>
        <w:pStyle w:val="Normale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Style w:val="Carpredefinitoparagrafo1"/>
          <w:rFonts w:ascii="Tahoma" w:hAnsi="Tahoma" w:cs="Tahoma"/>
          <w:b/>
          <w:sz w:val="20"/>
        </w:rPr>
      </w:pPr>
      <w:r>
        <w:rPr>
          <w:rStyle w:val="Carpredefinitoparagrafo1"/>
          <w:rFonts w:ascii="Tahoma" w:hAnsi="Tahoma" w:cs="Tahoma"/>
          <w:b/>
          <w:sz w:val="20"/>
        </w:rPr>
        <w:t xml:space="preserve">[_] </w:t>
      </w:r>
      <w:r>
        <w:rPr>
          <w:rStyle w:val="Carpredefinitoparagrafo1"/>
          <w:rFonts w:ascii="Tahoma" w:hAnsi="Tahoma" w:cs="Tahoma"/>
          <w:sz w:val="20"/>
        </w:rPr>
        <w:t xml:space="preserve">n) cooperazione allo sviluppo, ai sensi della legge 11 agosto 2014, n. 125, e successive modificazioni; </w:t>
      </w:r>
    </w:p>
    <w:p w14:paraId="3A0007DF" w14:textId="77777777" w:rsidR="00000000" w:rsidRDefault="00377CF7">
      <w:pPr>
        <w:pStyle w:val="Normale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Style w:val="Carpredefinitoparagrafo1"/>
          <w:rFonts w:ascii="Tahoma" w:hAnsi="Tahoma" w:cs="Tahoma"/>
          <w:b/>
          <w:sz w:val="20"/>
        </w:rPr>
      </w:pPr>
      <w:r>
        <w:rPr>
          <w:rStyle w:val="Carpredefinitoparagrafo1"/>
          <w:rFonts w:ascii="Tahoma" w:hAnsi="Tahoma" w:cs="Tahoma"/>
          <w:b/>
          <w:sz w:val="20"/>
        </w:rPr>
        <w:t xml:space="preserve">[_] </w:t>
      </w:r>
      <w:r>
        <w:rPr>
          <w:rStyle w:val="Carpredefinitoparagrafo1"/>
          <w:rFonts w:ascii="Tahoma" w:hAnsi="Tahoma" w:cs="Tahoma"/>
          <w:sz w:val="20"/>
        </w:rPr>
        <w:t>o) attività commerciali, produttive, di educazione e informazion</w:t>
      </w:r>
      <w:r>
        <w:rPr>
          <w:rStyle w:val="Carpredefinitoparagrafo1"/>
          <w:rFonts w:ascii="Tahoma" w:hAnsi="Tahoma" w:cs="Tahoma"/>
          <w:sz w:val="20"/>
        </w:rPr>
        <w:t>e, di promozione, d</w:t>
      </w:r>
      <w:r>
        <w:rPr>
          <w:rStyle w:val="Carpredefinitoparagrafo1"/>
          <w:rFonts w:ascii="Tahoma" w:hAnsi="Tahoma" w:cs="Tahoma"/>
          <w:sz w:val="20"/>
        </w:rPr>
        <w:t>i rappresentanza, di concessione in licenza di marchi di certificazione, svolte nell’ambito o a favore di filiere del commercio equo e solidale, da intendersi come un rapporto commerciale con un produttore operante in un’area economica s</w:t>
      </w:r>
      <w:r>
        <w:rPr>
          <w:rStyle w:val="Carpredefinitoparagrafo1"/>
          <w:rFonts w:ascii="Tahoma" w:hAnsi="Tahoma" w:cs="Tahoma"/>
          <w:sz w:val="20"/>
        </w:rPr>
        <w:t>vantaggiata, situat</w:t>
      </w:r>
      <w:r>
        <w:rPr>
          <w:rStyle w:val="Carpredefinitoparagrafo1"/>
          <w:rFonts w:ascii="Tahoma" w:hAnsi="Tahoma" w:cs="Tahoma"/>
          <w:sz w:val="20"/>
        </w:rPr>
        <w:t xml:space="preserve">a, di norma, in un Paese in via di sviluppo, sulla base di un accordo di lunga durata finalizzato a promuovere l’accesso del produttore al mercato e che preveda il pagamento di un prezzo equo, misure di sviluppo in favore del produttore </w:t>
      </w:r>
      <w:r>
        <w:rPr>
          <w:rStyle w:val="Carpredefinitoparagrafo1"/>
          <w:rFonts w:ascii="Tahoma" w:hAnsi="Tahoma" w:cs="Tahoma"/>
          <w:sz w:val="20"/>
        </w:rPr>
        <w:t>e l’obbligo del pro</w:t>
      </w:r>
      <w:r>
        <w:rPr>
          <w:rStyle w:val="Carpredefinitoparagrafo1"/>
          <w:rFonts w:ascii="Tahoma" w:hAnsi="Tahoma" w:cs="Tahoma"/>
          <w:sz w:val="20"/>
        </w:rPr>
        <w:t>duttore di garantire condizioni di lavoro sicure, nel rispetto delle normative nazionali ed internazionali, in modo da permettere ai lavoratori di condurre un’esistenza libera e dignitosa, e di rispettare i diritti sindacali, nonché di i</w:t>
      </w:r>
      <w:r>
        <w:rPr>
          <w:rStyle w:val="Carpredefinitoparagrafo1"/>
          <w:rFonts w:ascii="Tahoma" w:hAnsi="Tahoma" w:cs="Tahoma"/>
          <w:sz w:val="20"/>
        </w:rPr>
        <w:t>mpegnarsi per il co</w:t>
      </w:r>
      <w:r>
        <w:rPr>
          <w:rStyle w:val="Carpredefinitoparagrafo1"/>
          <w:rFonts w:ascii="Tahoma" w:hAnsi="Tahoma" w:cs="Tahoma"/>
          <w:sz w:val="20"/>
        </w:rPr>
        <w:t xml:space="preserve">ntrasto del lavoro infantile; </w:t>
      </w:r>
    </w:p>
    <w:p w14:paraId="2E3AC058" w14:textId="77777777" w:rsidR="00000000" w:rsidRDefault="00377CF7">
      <w:pPr>
        <w:pStyle w:val="Normale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Style w:val="Carpredefinitoparagrafo1"/>
          <w:rFonts w:ascii="Tahoma" w:hAnsi="Tahoma" w:cs="Tahoma"/>
          <w:b/>
          <w:sz w:val="20"/>
        </w:rPr>
      </w:pPr>
      <w:r>
        <w:rPr>
          <w:rStyle w:val="Carpredefinitoparagrafo1"/>
          <w:rFonts w:ascii="Tahoma" w:hAnsi="Tahoma" w:cs="Tahoma"/>
          <w:b/>
          <w:sz w:val="20"/>
        </w:rPr>
        <w:t xml:space="preserve">[_] </w:t>
      </w:r>
      <w:r>
        <w:rPr>
          <w:rStyle w:val="Carpredefinitoparagrafo1"/>
          <w:rFonts w:ascii="Tahoma" w:hAnsi="Tahoma" w:cs="Tahoma"/>
          <w:sz w:val="20"/>
        </w:rPr>
        <w:t>p) servizi finalizzati all’inserimento o al reinserimento nel mercato del lavoro dei lavoratori e delle persone di cui all’articolo 2, comma 4, del decreto legislativo recante revisione della disciplina</w:t>
      </w:r>
      <w:r>
        <w:rPr>
          <w:rStyle w:val="Carpredefinitoparagrafo1"/>
          <w:rFonts w:ascii="Tahoma" w:hAnsi="Tahoma" w:cs="Tahoma"/>
          <w:sz w:val="20"/>
        </w:rPr>
        <w:t xml:space="preserve"> in materia di impr</w:t>
      </w:r>
      <w:r>
        <w:rPr>
          <w:rStyle w:val="Carpredefinitoparagrafo1"/>
          <w:rFonts w:ascii="Tahoma" w:hAnsi="Tahoma" w:cs="Tahoma"/>
          <w:sz w:val="20"/>
        </w:rPr>
        <w:t xml:space="preserve">esa sociale, di cui all’articolo 1, comma 2, lettera c), della legge 6 giugno 2016, n. 106; </w:t>
      </w:r>
    </w:p>
    <w:p w14:paraId="1EF1AAA4" w14:textId="77777777" w:rsidR="00000000" w:rsidRDefault="00377CF7">
      <w:pPr>
        <w:pStyle w:val="Normale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Style w:val="Carpredefinitoparagrafo1"/>
          <w:rFonts w:ascii="Tahoma" w:hAnsi="Tahoma" w:cs="Tahoma"/>
          <w:b/>
          <w:sz w:val="20"/>
        </w:rPr>
      </w:pPr>
      <w:r>
        <w:rPr>
          <w:rStyle w:val="Carpredefinitoparagrafo1"/>
          <w:rFonts w:ascii="Tahoma" w:hAnsi="Tahoma" w:cs="Tahoma"/>
          <w:b/>
          <w:sz w:val="20"/>
        </w:rPr>
        <w:t xml:space="preserve">[_] </w:t>
      </w:r>
      <w:r>
        <w:rPr>
          <w:rStyle w:val="Carpredefinitoparagrafo1"/>
          <w:rFonts w:ascii="Tahoma" w:hAnsi="Tahoma" w:cs="Tahoma"/>
          <w:sz w:val="20"/>
        </w:rPr>
        <w:t>q) alloggio sociale, ai sensi del decreto del Ministero delle infrastrutture del 22 aprile 2008, e successive modificazioni, nonché ogni alt</w:t>
      </w:r>
      <w:r>
        <w:rPr>
          <w:rStyle w:val="Carpredefinitoparagrafo1"/>
          <w:rFonts w:ascii="Tahoma" w:hAnsi="Tahoma" w:cs="Tahoma"/>
          <w:sz w:val="20"/>
        </w:rPr>
        <w:t>ra attività di cara</w:t>
      </w:r>
      <w:r>
        <w:rPr>
          <w:rStyle w:val="Carpredefinitoparagrafo1"/>
          <w:rFonts w:ascii="Tahoma" w:hAnsi="Tahoma" w:cs="Tahoma"/>
          <w:sz w:val="20"/>
        </w:rPr>
        <w:t xml:space="preserve">ttere residenziale temporaneo diretta a soddisfare bisogni sociali, sanitari, culturali, formativi o lavorativi; </w:t>
      </w:r>
    </w:p>
    <w:p w14:paraId="382C11AC" w14:textId="77777777" w:rsidR="00000000" w:rsidRDefault="00377CF7">
      <w:pPr>
        <w:pStyle w:val="Normale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Style w:val="Carpredefinitoparagrafo1"/>
          <w:rFonts w:ascii="Tahoma" w:hAnsi="Tahoma" w:cs="Tahoma"/>
          <w:b/>
          <w:sz w:val="20"/>
        </w:rPr>
      </w:pPr>
      <w:r>
        <w:rPr>
          <w:rStyle w:val="Carpredefinitoparagrafo1"/>
          <w:rFonts w:ascii="Tahoma" w:hAnsi="Tahoma" w:cs="Tahoma"/>
          <w:b/>
          <w:sz w:val="20"/>
        </w:rPr>
        <w:t xml:space="preserve">[_] </w:t>
      </w:r>
      <w:r>
        <w:rPr>
          <w:rStyle w:val="Carpredefinitoparagrafo1"/>
          <w:rFonts w:ascii="Tahoma" w:hAnsi="Tahoma" w:cs="Tahoma"/>
          <w:sz w:val="20"/>
        </w:rPr>
        <w:t xml:space="preserve">r) accoglienza umanitaria ed integrazione sociale dei migranti; </w:t>
      </w:r>
    </w:p>
    <w:p w14:paraId="0DAEC0E4" w14:textId="77777777" w:rsidR="00000000" w:rsidRDefault="00377CF7">
      <w:pPr>
        <w:pStyle w:val="Normale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Style w:val="Carpredefinitoparagrafo1"/>
          <w:rFonts w:ascii="Tahoma" w:hAnsi="Tahoma" w:cs="Tahoma"/>
          <w:b/>
          <w:sz w:val="20"/>
        </w:rPr>
      </w:pPr>
      <w:r>
        <w:rPr>
          <w:rStyle w:val="Carpredefinitoparagrafo1"/>
          <w:rFonts w:ascii="Tahoma" w:hAnsi="Tahoma" w:cs="Tahoma"/>
          <w:b/>
          <w:sz w:val="20"/>
        </w:rPr>
        <w:t xml:space="preserve">[_] </w:t>
      </w:r>
      <w:r>
        <w:rPr>
          <w:rStyle w:val="Carpredefinitoparagrafo1"/>
          <w:rFonts w:ascii="Tahoma" w:hAnsi="Tahoma" w:cs="Tahoma"/>
          <w:sz w:val="20"/>
        </w:rPr>
        <w:t>s) agricoltura sociale, ai sensi dell’articolo 2 d</w:t>
      </w:r>
      <w:r>
        <w:rPr>
          <w:rStyle w:val="Carpredefinitoparagrafo1"/>
          <w:rFonts w:ascii="Tahoma" w:hAnsi="Tahoma" w:cs="Tahoma"/>
          <w:sz w:val="20"/>
        </w:rPr>
        <w:t>ella legge 18 agost</w:t>
      </w:r>
      <w:r>
        <w:rPr>
          <w:rStyle w:val="Carpredefinitoparagrafo1"/>
          <w:rFonts w:ascii="Tahoma" w:hAnsi="Tahoma" w:cs="Tahoma"/>
          <w:sz w:val="20"/>
        </w:rPr>
        <w:t>o 2015, n. 141, e successive modificazioni;</w:t>
      </w:r>
    </w:p>
    <w:p w14:paraId="042A904C" w14:textId="77777777" w:rsidR="00000000" w:rsidRDefault="00377CF7">
      <w:pPr>
        <w:pStyle w:val="Normale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Style w:val="Carpredefinitoparagrafo1"/>
          <w:rFonts w:ascii="Tahoma" w:hAnsi="Tahoma" w:cs="Tahoma"/>
          <w:b/>
          <w:sz w:val="20"/>
        </w:rPr>
      </w:pPr>
      <w:r>
        <w:rPr>
          <w:rStyle w:val="Carpredefinitoparagrafo1"/>
          <w:rFonts w:ascii="Tahoma" w:hAnsi="Tahoma" w:cs="Tahoma"/>
          <w:b/>
          <w:sz w:val="20"/>
        </w:rPr>
        <w:t xml:space="preserve">[_] </w:t>
      </w:r>
      <w:r>
        <w:rPr>
          <w:rStyle w:val="Carpredefinitoparagrafo1"/>
          <w:rFonts w:ascii="Tahoma" w:hAnsi="Tahoma" w:cs="Tahoma"/>
          <w:sz w:val="20"/>
        </w:rPr>
        <w:t xml:space="preserve">t) organizzazione e gestione di attività sportive dilettantistiche; </w:t>
      </w:r>
    </w:p>
    <w:p w14:paraId="6FEE6030" w14:textId="77777777" w:rsidR="00000000" w:rsidRDefault="00377CF7">
      <w:pPr>
        <w:pStyle w:val="Normale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Style w:val="Carpredefinitoparagrafo1"/>
          <w:rFonts w:ascii="Tahoma" w:hAnsi="Tahoma" w:cs="Tahoma"/>
          <w:b/>
          <w:sz w:val="20"/>
        </w:rPr>
      </w:pPr>
      <w:r>
        <w:rPr>
          <w:rStyle w:val="Carpredefinitoparagrafo1"/>
          <w:rFonts w:ascii="Tahoma" w:hAnsi="Tahoma" w:cs="Tahoma"/>
          <w:b/>
          <w:sz w:val="20"/>
        </w:rPr>
        <w:t xml:space="preserve">[_] </w:t>
      </w:r>
      <w:r>
        <w:rPr>
          <w:rStyle w:val="Carpredefinitoparagrafo1"/>
          <w:rFonts w:ascii="Tahoma" w:hAnsi="Tahoma" w:cs="Tahoma"/>
          <w:sz w:val="20"/>
        </w:rPr>
        <w:t>u) beneficenza, sostegno a distanza, cessione gratuita di alimenti o prodotti di cui alla legge 19 agosto 2016, n. 1</w:t>
      </w:r>
      <w:r>
        <w:rPr>
          <w:rStyle w:val="Carpredefinitoparagrafo1"/>
          <w:rFonts w:ascii="Tahoma" w:hAnsi="Tahoma" w:cs="Tahoma"/>
          <w:sz w:val="20"/>
        </w:rPr>
        <w:t>66, e successive mo</w:t>
      </w:r>
      <w:r>
        <w:rPr>
          <w:rStyle w:val="Carpredefinitoparagrafo1"/>
          <w:rFonts w:ascii="Tahoma" w:hAnsi="Tahoma" w:cs="Tahoma"/>
          <w:sz w:val="20"/>
        </w:rPr>
        <w:t xml:space="preserve">dificazioni, o erogazione di denaro, beni o servizi a sostegno di persone svantaggiate o di attività di interesse generale a norma del presente articolo; </w:t>
      </w:r>
    </w:p>
    <w:p w14:paraId="26ED1490" w14:textId="77777777" w:rsidR="00000000" w:rsidRDefault="00377CF7">
      <w:pPr>
        <w:pStyle w:val="Normale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Style w:val="Carpredefinitoparagrafo1"/>
          <w:rFonts w:ascii="Tahoma" w:hAnsi="Tahoma" w:cs="Tahoma"/>
          <w:b/>
          <w:sz w:val="20"/>
        </w:rPr>
      </w:pPr>
      <w:r>
        <w:rPr>
          <w:rStyle w:val="Carpredefinitoparagrafo1"/>
          <w:rFonts w:ascii="Tahoma" w:hAnsi="Tahoma" w:cs="Tahoma"/>
          <w:b/>
          <w:sz w:val="20"/>
        </w:rPr>
        <w:t xml:space="preserve">[_] </w:t>
      </w:r>
      <w:r>
        <w:rPr>
          <w:rStyle w:val="Carpredefinitoparagrafo1"/>
          <w:rFonts w:ascii="Tahoma" w:hAnsi="Tahoma" w:cs="Tahoma"/>
          <w:sz w:val="20"/>
        </w:rPr>
        <w:t>v) promozione della cultura della legalità, della pace tra i popoli, della non</w:t>
      </w:r>
      <w:r>
        <w:rPr>
          <w:rStyle w:val="Carpredefinitoparagrafo1"/>
          <w:rFonts w:ascii="Tahoma" w:hAnsi="Tahoma" w:cs="Tahoma"/>
          <w:sz w:val="20"/>
        </w:rPr>
        <w:t>violenza e della di</w:t>
      </w:r>
      <w:r>
        <w:rPr>
          <w:rStyle w:val="Carpredefinitoparagrafo1"/>
          <w:rFonts w:ascii="Tahoma" w:hAnsi="Tahoma" w:cs="Tahoma"/>
          <w:sz w:val="20"/>
        </w:rPr>
        <w:t>fesa non armata;</w:t>
      </w:r>
    </w:p>
    <w:p w14:paraId="703AAD5A" w14:textId="77777777" w:rsidR="00000000" w:rsidRDefault="00377CF7">
      <w:pPr>
        <w:pStyle w:val="Normale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Style w:val="Carpredefinitoparagrafo1"/>
          <w:rFonts w:ascii="Tahoma" w:hAnsi="Tahoma" w:cs="Tahoma"/>
          <w:b/>
          <w:sz w:val="20"/>
        </w:rPr>
      </w:pPr>
      <w:r>
        <w:rPr>
          <w:rStyle w:val="Carpredefinitoparagrafo1"/>
          <w:rFonts w:ascii="Tahoma" w:hAnsi="Tahoma" w:cs="Tahoma"/>
          <w:b/>
          <w:sz w:val="20"/>
        </w:rPr>
        <w:lastRenderedPageBreak/>
        <w:t xml:space="preserve">[_] </w:t>
      </w:r>
      <w:r>
        <w:rPr>
          <w:rStyle w:val="Carpredefinitoparagrafo1"/>
          <w:rFonts w:ascii="Tahoma" w:hAnsi="Tahoma" w:cs="Tahoma"/>
          <w:sz w:val="20"/>
        </w:rPr>
        <w:t>w) promozione e tutela dei diritti umani, civili, sociali e politici, nonché dei diritti dei consumatori e degli utenti delle attività di interesse generale di cui al presente articolo, promozione delle pari opportun</w:t>
      </w:r>
      <w:r>
        <w:rPr>
          <w:rStyle w:val="Carpredefinitoparagrafo1"/>
          <w:rFonts w:ascii="Tahoma" w:hAnsi="Tahoma" w:cs="Tahoma"/>
          <w:sz w:val="20"/>
        </w:rPr>
        <w:t>ità e delle iniziat</w:t>
      </w:r>
      <w:r>
        <w:rPr>
          <w:rStyle w:val="Carpredefinitoparagrafo1"/>
          <w:rFonts w:ascii="Tahoma" w:hAnsi="Tahoma" w:cs="Tahoma"/>
          <w:sz w:val="20"/>
        </w:rPr>
        <w:t xml:space="preserve">ive di aiuto reciproco, incluse le banche dei tempi di cui all’articolo 27 della legge 8 marzo 2000, n. 53, e i gruppi di acquisto solidale di cui all’articolo 1, comma 266, della legge 24 dicembre 2007, n. 244; </w:t>
      </w:r>
    </w:p>
    <w:p w14:paraId="16195C1F" w14:textId="77777777" w:rsidR="00000000" w:rsidRDefault="00377CF7">
      <w:pPr>
        <w:pStyle w:val="Normale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Style w:val="Carpredefinitoparagrafo1"/>
          <w:rFonts w:ascii="Tahoma" w:hAnsi="Tahoma" w:cs="Tahoma"/>
          <w:b/>
          <w:sz w:val="20"/>
        </w:rPr>
      </w:pPr>
      <w:r>
        <w:rPr>
          <w:rStyle w:val="Carpredefinitoparagrafo1"/>
          <w:rFonts w:ascii="Tahoma" w:hAnsi="Tahoma" w:cs="Tahoma"/>
          <w:b/>
          <w:sz w:val="20"/>
        </w:rPr>
        <w:t xml:space="preserve">[_] </w:t>
      </w:r>
      <w:r>
        <w:rPr>
          <w:rStyle w:val="Carpredefinitoparagrafo1"/>
          <w:rFonts w:ascii="Tahoma" w:hAnsi="Tahoma" w:cs="Tahoma"/>
          <w:sz w:val="20"/>
        </w:rPr>
        <w:t>x) cura di procedure</w:t>
      </w:r>
      <w:r>
        <w:rPr>
          <w:rStyle w:val="Carpredefinitoparagrafo1"/>
          <w:rFonts w:ascii="Tahoma" w:hAnsi="Tahoma" w:cs="Tahoma"/>
          <w:sz w:val="20"/>
        </w:rPr>
        <w:t xml:space="preserve"> di adozione intern</w:t>
      </w:r>
      <w:r>
        <w:rPr>
          <w:rStyle w:val="Carpredefinitoparagrafo1"/>
          <w:rFonts w:ascii="Tahoma" w:hAnsi="Tahoma" w:cs="Tahoma"/>
          <w:sz w:val="20"/>
        </w:rPr>
        <w:t xml:space="preserve">azionale ai sensi della legge 4 maggio 1983, n. 184; </w:t>
      </w:r>
    </w:p>
    <w:p w14:paraId="65EFBFA4" w14:textId="77777777" w:rsidR="00000000" w:rsidRDefault="00377CF7">
      <w:pPr>
        <w:pStyle w:val="Normale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Style w:val="Carpredefinitoparagrafo1"/>
          <w:rFonts w:ascii="Tahoma" w:hAnsi="Tahoma" w:cs="Tahoma"/>
          <w:b/>
          <w:sz w:val="20"/>
        </w:rPr>
      </w:pPr>
      <w:r>
        <w:rPr>
          <w:rStyle w:val="Carpredefinitoparagrafo1"/>
          <w:rFonts w:ascii="Tahoma" w:hAnsi="Tahoma" w:cs="Tahoma"/>
          <w:b/>
          <w:sz w:val="20"/>
        </w:rPr>
        <w:t xml:space="preserve">[_] </w:t>
      </w:r>
      <w:r>
        <w:rPr>
          <w:rStyle w:val="Carpredefinitoparagrafo1"/>
          <w:rFonts w:ascii="Tahoma" w:hAnsi="Tahoma" w:cs="Tahoma"/>
          <w:sz w:val="20"/>
        </w:rPr>
        <w:t xml:space="preserve">y) protezione civile ai sensi della legge 24 febbraio 1992, n. 225, e successive modificazioni; </w:t>
      </w:r>
    </w:p>
    <w:p w14:paraId="3997E120" w14:textId="77777777" w:rsidR="00000000" w:rsidRDefault="00377CF7">
      <w:pPr>
        <w:pStyle w:val="Normale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Tahoma" w:hAnsi="Tahoma" w:cs="Tahoma"/>
          <w:i/>
          <w:sz w:val="20"/>
        </w:rPr>
      </w:pPr>
      <w:r>
        <w:rPr>
          <w:rStyle w:val="Carpredefinitoparagrafo1"/>
          <w:rFonts w:ascii="Tahoma" w:hAnsi="Tahoma" w:cs="Tahoma"/>
          <w:b/>
          <w:sz w:val="20"/>
        </w:rPr>
        <w:t xml:space="preserve">[_] </w:t>
      </w:r>
      <w:r>
        <w:rPr>
          <w:rStyle w:val="Carpredefinitoparagrafo1"/>
          <w:rFonts w:ascii="Tahoma" w:hAnsi="Tahoma" w:cs="Tahoma"/>
          <w:sz w:val="20"/>
        </w:rPr>
        <w:t>z) riqualificazione di beni pubblici inutilizzati o di beni confiscati alla cr</w:t>
      </w:r>
      <w:r>
        <w:rPr>
          <w:rStyle w:val="Carpredefinitoparagrafo1"/>
          <w:rFonts w:ascii="Tahoma" w:hAnsi="Tahoma" w:cs="Tahoma"/>
          <w:sz w:val="20"/>
        </w:rPr>
        <w:t>iminalità organizza</w:t>
      </w:r>
      <w:r>
        <w:rPr>
          <w:rStyle w:val="Carpredefinitoparagrafo1"/>
          <w:rFonts w:ascii="Tahoma" w:hAnsi="Tahoma" w:cs="Tahoma"/>
          <w:sz w:val="20"/>
        </w:rPr>
        <w:t>ta.</w:t>
      </w:r>
    </w:p>
    <w:p w14:paraId="12A46DB5" w14:textId="77777777" w:rsidR="00000000" w:rsidRDefault="00377CF7">
      <w:pPr>
        <w:pStyle w:val="Normale1"/>
        <w:rPr>
          <w:rFonts w:ascii="Tahoma" w:hAnsi="Tahoma" w:cs="Tahoma"/>
          <w:i/>
          <w:sz w:val="20"/>
        </w:rPr>
      </w:pPr>
    </w:p>
    <w:p w14:paraId="49116D81" w14:textId="77777777" w:rsidR="00000000" w:rsidRDefault="00377CF7">
      <w:pPr>
        <w:pStyle w:val="Normale1"/>
        <w:rPr>
          <w:rFonts w:ascii="Tahoma" w:hAnsi="Tahoma" w:cs="Tahoma"/>
          <w:i/>
          <w:sz w:val="20"/>
        </w:rPr>
      </w:pPr>
    </w:p>
    <w:p w14:paraId="3CA2C2E8" w14:textId="77777777" w:rsidR="00000000" w:rsidRDefault="00377CF7">
      <w:pPr>
        <w:pStyle w:val="Normale1"/>
        <w:rPr>
          <w:rFonts w:ascii="Tahoma" w:hAnsi="Tahoma" w:cs="Tahoma"/>
          <w:i/>
          <w:sz w:val="20"/>
        </w:rPr>
      </w:pPr>
    </w:p>
    <w:p w14:paraId="4B1C1E57" w14:textId="77777777" w:rsidR="00000000" w:rsidRDefault="00377CF7">
      <w:pPr>
        <w:pStyle w:val="Normale1"/>
        <w:rPr>
          <w:rFonts w:ascii="Tahoma" w:hAnsi="Tahoma" w:cs="Tahoma"/>
          <w:i/>
          <w:sz w:val="20"/>
        </w:rPr>
      </w:pPr>
    </w:p>
    <w:p w14:paraId="10C4C434" w14:textId="77777777" w:rsidR="00000000" w:rsidRDefault="00377CF7">
      <w:pPr>
        <w:pStyle w:val="Normale1"/>
        <w:rPr>
          <w:rFonts w:ascii="Tahoma" w:hAnsi="Tahoma" w:cs="Tahoma"/>
          <w:i/>
          <w:sz w:val="20"/>
        </w:rPr>
      </w:pPr>
      <w:r>
        <w:rPr>
          <w:rStyle w:val="Carpredefinitoparagrafo1"/>
          <w:rFonts w:ascii="Tahoma" w:hAnsi="Tahoma" w:cs="Tahoma"/>
          <w:b/>
          <w:sz w:val="20"/>
        </w:rPr>
        <w:t xml:space="preserve">5 – Descrizione dell’iniziativa /progetto </w:t>
      </w:r>
      <w:r>
        <w:rPr>
          <w:rStyle w:val="Carpredefinitoparagrafo1"/>
          <w:rFonts w:ascii="Tahoma" w:hAnsi="Tahoma" w:cs="Tahoma"/>
          <w:i/>
          <w:sz w:val="20"/>
        </w:rPr>
        <w:t>(Massimo</w:t>
      </w:r>
      <w:r>
        <w:rPr>
          <w:rStyle w:val="Carpredefinitoparagrafo1"/>
          <w:rFonts w:ascii="Tahoma" w:hAnsi="Tahoma" w:cs="Tahoma"/>
          <w:i/>
          <w:sz w:val="20"/>
        </w:rPr>
        <w:t xml:space="preserve"> due p</w:t>
      </w:r>
      <w:r>
        <w:rPr>
          <w:rStyle w:val="Carpredefinitoparagrafo1"/>
          <w:rFonts w:ascii="Tahoma" w:hAnsi="Tahoma" w:cs="Tahoma"/>
          <w:i/>
          <w:sz w:val="20"/>
        </w:rPr>
        <w:t>agine)</w:t>
      </w:r>
    </w:p>
    <w:p w14:paraId="67A7B523" w14:textId="77777777" w:rsidR="00000000" w:rsidRDefault="00377CF7">
      <w:pPr>
        <w:pStyle w:val="Normale1"/>
        <w:jc w:val="both"/>
        <w:rPr>
          <w:rFonts w:ascii="Tahoma" w:hAnsi="Tahoma" w:cs="Tahoma"/>
          <w:i/>
          <w:sz w:val="20"/>
        </w:rPr>
      </w:pPr>
      <w:r>
        <w:rPr>
          <w:rFonts w:ascii="Tahoma" w:hAnsi="Tahoma" w:cs="Tahoma"/>
          <w:i/>
          <w:sz w:val="20"/>
        </w:rPr>
        <w:t xml:space="preserve">Esporre sinteticamente: </w:t>
      </w:r>
    </w:p>
    <w:p w14:paraId="27DCED09" w14:textId="77777777" w:rsidR="00000000" w:rsidRDefault="00377CF7">
      <w:pPr>
        <w:pStyle w:val="Normale1"/>
        <w:jc w:val="both"/>
        <w:rPr>
          <w:rFonts w:ascii="Tahoma" w:hAnsi="Tahoma" w:cs="Tahoma"/>
          <w:i/>
          <w:sz w:val="20"/>
        </w:rPr>
      </w:pPr>
    </w:p>
    <w:p w14:paraId="617E4CA2" w14:textId="77777777" w:rsidR="00000000" w:rsidRDefault="00377CF7">
      <w:pPr>
        <w:pStyle w:val="Normale1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4" w:color="000000"/>
        </w:pBdr>
        <w:jc w:val="both"/>
        <w:rPr>
          <w:rFonts w:ascii="Tahoma" w:hAnsi="Tahoma" w:cs="Tahoma"/>
          <w:i/>
          <w:sz w:val="20"/>
        </w:rPr>
      </w:pPr>
      <w:r>
        <w:rPr>
          <w:rFonts w:ascii="Tahoma" w:hAnsi="Tahoma" w:cs="Tahoma"/>
          <w:i/>
          <w:sz w:val="20"/>
        </w:rPr>
        <w:t>5.1. Ambito territoriale del progetto (indicare le province e comuni in cui si prevede in concreto la realizzazione delle attività)</w:t>
      </w:r>
    </w:p>
    <w:p w14:paraId="454EBEF0" w14:textId="77777777" w:rsidR="00000000" w:rsidRDefault="00377CF7">
      <w:pPr>
        <w:pStyle w:val="Normale1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4" w:color="000000"/>
        </w:pBdr>
        <w:jc w:val="both"/>
        <w:rPr>
          <w:rFonts w:ascii="Tahoma" w:hAnsi="Tahoma" w:cs="Tahoma"/>
          <w:i/>
          <w:sz w:val="20"/>
        </w:rPr>
      </w:pPr>
    </w:p>
    <w:p w14:paraId="78FFE017" w14:textId="77777777" w:rsidR="00000000" w:rsidRDefault="00377CF7">
      <w:pPr>
        <w:pStyle w:val="Normale1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4" w:color="000000"/>
        </w:pBdr>
        <w:jc w:val="both"/>
        <w:rPr>
          <w:rFonts w:ascii="Tahoma" w:hAnsi="Tahoma" w:cs="Tahoma"/>
          <w:i/>
          <w:sz w:val="20"/>
        </w:rPr>
      </w:pPr>
    </w:p>
    <w:p w14:paraId="0B44C992" w14:textId="77777777" w:rsidR="00000000" w:rsidRDefault="00377CF7">
      <w:pPr>
        <w:pStyle w:val="Normale1"/>
        <w:jc w:val="both"/>
        <w:rPr>
          <w:rFonts w:ascii="Tahoma" w:hAnsi="Tahoma" w:cs="Tahoma"/>
          <w:i/>
          <w:sz w:val="20"/>
        </w:rPr>
      </w:pPr>
    </w:p>
    <w:p w14:paraId="68F59937" w14:textId="77777777" w:rsidR="00000000" w:rsidRDefault="00377CF7">
      <w:pPr>
        <w:pStyle w:val="Normale1"/>
        <w:ind w:left="720"/>
        <w:jc w:val="center"/>
        <w:rPr>
          <w:rFonts w:ascii="Tahoma" w:hAnsi="Tahoma" w:cs="Tahoma"/>
          <w:i/>
          <w:sz w:val="20"/>
        </w:rPr>
      </w:pPr>
      <w:r>
        <w:rPr>
          <w:rFonts w:ascii="Tahoma" w:hAnsi="Tahoma" w:cs="Tahoma"/>
          <w:i/>
          <w:sz w:val="20"/>
        </w:rPr>
        <w:t>****</w:t>
      </w:r>
    </w:p>
    <w:p w14:paraId="3103AF25" w14:textId="77777777" w:rsidR="00000000" w:rsidRDefault="00377CF7">
      <w:pPr>
        <w:pStyle w:val="Normale1"/>
        <w:jc w:val="both"/>
        <w:rPr>
          <w:rFonts w:ascii="Tahoma" w:hAnsi="Tahoma" w:cs="Tahoma"/>
          <w:i/>
          <w:sz w:val="20"/>
        </w:rPr>
      </w:pPr>
    </w:p>
    <w:p w14:paraId="7562E1F3" w14:textId="77777777" w:rsidR="00000000" w:rsidRDefault="00377CF7">
      <w:pPr>
        <w:pStyle w:val="Normale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360" w:hanging="360"/>
        <w:jc w:val="both"/>
        <w:rPr>
          <w:rFonts w:ascii="Tahoma" w:hAnsi="Tahoma" w:cs="Tahoma"/>
          <w:i/>
          <w:sz w:val="20"/>
        </w:rPr>
      </w:pPr>
      <w:r>
        <w:rPr>
          <w:rFonts w:ascii="Tahoma" w:hAnsi="Tahoma" w:cs="Tahoma"/>
          <w:i/>
          <w:sz w:val="20"/>
        </w:rPr>
        <w:t>5.2. Esigenze e bi</w:t>
      </w:r>
      <w:r>
        <w:rPr>
          <w:rFonts w:ascii="Tahoma" w:hAnsi="Tahoma" w:cs="Tahoma"/>
          <w:i/>
          <w:sz w:val="20"/>
        </w:rPr>
        <w:t>sogni individuati e rilevati a livello delle singole realtà territoriali</w:t>
      </w:r>
    </w:p>
    <w:p w14:paraId="6D831A5D" w14:textId="77777777" w:rsidR="00000000" w:rsidRDefault="00377CF7">
      <w:pPr>
        <w:pStyle w:val="Normale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360" w:hanging="360"/>
        <w:jc w:val="both"/>
        <w:rPr>
          <w:rFonts w:ascii="Tahoma" w:hAnsi="Tahoma" w:cs="Tahoma"/>
          <w:i/>
          <w:sz w:val="20"/>
        </w:rPr>
      </w:pPr>
    </w:p>
    <w:p w14:paraId="599761FC" w14:textId="77777777" w:rsidR="00000000" w:rsidRDefault="00377CF7">
      <w:pPr>
        <w:pStyle w:val="Normale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360" w:hanging="360"/>
        <w:jc w:val="both"/>
        <w:rPr>
          <w:rFonts w:ascii="Tahoma" w:hAnsi="Tahoma" w:cs="Tahoma"/>
          <w:i/>
          <w:sz w:val="20"/>
        </w:rPr>
      </w:pPr>
    </w:p>
    <w:p w14:paraId="1F96F8A9" w14:textId="77777777" w:rsidR="00000000" w:rsidRDefault="00377CF7">
      <w:pPr>
        <w:pStyle w:val="Normale1"/>
        <w:jc w:val="both"/>
        <w:rPr>
          <w:rFonts w:ascii="Tahoma" w:hAnsi="Tahoma" w:cs="Tahoma"/>
          <w:i/>
          <w:sz w:val="20"/>
        </w:rPr>
      </w:pPr>
    </w:p>
    <w:p w14:paraId="7DCE2563" w14:textId="77777777" w:rsidR="00000000" w:rsidRDefault="00377CF7">
      <w:pPr>
        <w:pStyle w:val="Normale1"/>
        <w:ind w:left="720"/>
        <w:jc w:val="center"/>
        <w:rPr>
          <w:rFonts w:ascii="Tahoma" w:hAnsi="Tahoma" w:cs="Tahoma"/>
          <w:i/>
          <w:sz w:val="20"/>
        </w:rPr>
      </w:pPr>
      <w:r>
        <w:rPr>
          <w:rFonts w:ascii="Tahoma" w:hAnsi="Tahoma" w:cs="Tahoma"/>
          <w:i/>
          <w:sz w:val="20"/>
        </w:rPr>
        <w:t>****</w:t>
      </w:r>
    </w:p>
    <w:p w14:paraId="687D376E" w14:textId="77777777" w:rsidR="00000000" w:rsidRDefault="00377CF7">
      <w:pPr>
        <w:pStyle w:val="Normale1"/>
        <w:ind w:left="720"/>
        <w:jc w:val="center"/>
        <w:rPr>
          <w:rFonts w:ascii="Tahoma" w:hAnsi="Tahoma" w:cs="Tahoma"/>
          <w:i/>
          <w:sz w:val="20"/>
        </w:rPr>
      </w:pPr>
    </w:p>
    <w:p w14:paraId="26C46987" w14:textId="77777777" w:rsidR="00000000" w:rsidRDefault="00377CF7">
      <w:pPr>
        <w:pStyle w:val="Normale1"/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Tahoma" w:hAnsi="Tahoma" w:cs="Tahoma"/>
          <w:i/>
          <w:sz w:val="20"/>
        </w:rPr>
      </w:pPr>
      <w:r>
        <w:rPr>
          <w:rFonts w:ascii="Tahoma" w:hAnsi="Tahoma" w:cs="Tahoma"/>
          <w:i/>
          <w:sz w:val="20"/>
        </w:rPr>
        <w:t>5.3. Idea a fondamento della proposta progettuale, anche attraverso una breve ricostruzione di contesto e di realizzazione a livello regionale/locale</w:t>
      </w:r>
    </w:p>
    <w:p w14:paraId="58112F77" w14:textId="77777777" w:rsidR="00000000" w:rsidRDefault="00377CF7">
      <w:pPr>
        <w:pStyle w:val="Normale1"/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Tahoma" w:hAnsi="Tahoma" w:cs="Tahoma"/>
          <w:i/>
          <w:sz w:val="20"/>
        </w:rPr>
      </w:pPr>
    </w:p>
    <w:p w14:paraId="2656D6C0" w14:textId="77777777" w:rsidR="00000000" w:rsidRDefault="00377CF7">
      <w:pPr>
        <w:pStyle w:val="Normale1"/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Tahoma" w:hAnsi="Tahoma" w:cs="Tahoma"/>
          <w:i/>
          <w:sz w:val="20"/>
        </w:rPr>
      </w:pPr>
    </w:p>
    <w:p w14:paraId="6C795A84" w14:textId="77777777" w:rsidR="00000000" w:rsidRDefault="00377CF7">
      <w:pPr>
        <w:pStyle w:val="Normale1"/>
        <w:ind w:left="720"/>
        <w:jc w:val="both"/>
        <w:rPr>
          <w:rFonts w:ascii="Tahoma" w:hAnsi="Tahoma" w:cs="Tahoma"/>
          <w:i/>
          <w:sz w:val="20"/>
        </w:rPr>
      </w:pPr>
    </w:p>
    <w:p w14:paraId="069260D5" w14:textId="77777777" w:rsidR="00000000" w:rsidRDefault="00377CF7">
      <w:pPr>
        <w:pStyle w:val="Normale1"/>
        <w:ind w:left="720"/>
        <w:jc w:val="center"/>
        <w:rPr>
          <w:rFonts w:ascii="Tahoma" w:hAnsi="Tahoma" w:cs="Tahoma"/>
          <w:i/>
          <w:sz w:val="20"/>
        </w:rPr>
      </w:pPr>
      <w:r>
        <w:rPr>
          <w:rFonts w:ascii="Tahoma" w:hAnsi="Tahoma" w:cs="Tahoma"/>
          <w:i/>
          <w:sz w:val="20"/>
        </w:rPr>
        <w:t>**</w:t>
      </w:r>
      <w:r>
        <w:rPr>
          <w:rFonts w:ascii="Tahoma" w:hAnsi="Tahoma" w:cs="Tahoma"/>
          <w:i/>
          <w:sz w:val="20"/>
        </w:rPr>
        <w:t>**</w:t>
      </w:r>
    </w:p>
    <w:p w14:paraId="38998DFE" w14:textId="77777777" w:rsidR="00000000" w:rsidRDefault="00377CF7">
      <w:pPr>
        <w:pStyle w:val="Normale1"/>
        <w:ind w:left="720"/>
        <w:jc w:val="both"/>
        <w:rPr>
          <w:rFonts w:ascii="Tahoma" w:hAnsi="Tahoma" w:cs="Tahoma"/>
          <w:i/>
          <w:sz w:val="20"/>
        </w:rPr>
      </w:pPr>
    </w:p>
    <w:tbl>
      <w:tblPr>
        <w:tblW w:w="0" w:type="auto"/>
        <w:tblInd w:w="69" w:type="dxa"/>
        <w:tblLayout w:type="fixed"/>
        <w:tblLook w:val="0000" w:firstRow="0" w:lastRow="0" w:firstColumn="0" w:lastColumn="0" w:noHBand="0" w:noVBand="0"/>
      </w:tblPr>
      <w:tblGrid>
        <w:gridCol w:w="9933"/>
      </w:tblGrid>
      <w:tr w:rsidR="00000000" w14:paraId="08F563BE" w14:textId="77777777">
        <w:tc>
          <w:tcPr>
            <w:tcW w:w="9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E90F1B" w14:textId="77777777" w:rsidR="00000000" w:rsidRDefault="00377CF7">
            <w:pPr>
              <w:pStyle w:val="Normale1"/>
              <w:tabs>
                <w:tab w:val="left" w:pos="255"/>
              </w:tabs>
              <w:jc w:val="both"/>
            </w:pPr>
            <w:r>
              <w:rPr>
                <w:rStyle w:val="Carpredefinitoparagrafo1"/>
                <w:rFonts w:ascii="Tahoma" w:hAnsi="Tahoma" w:cs="Tahoma"/>
                <w:i/>
                <w:sz w:val="20"/>
              </w:rPr>
              <w:t>5.4. Metodologi</w:t>
            </w:r>
            <w:r>
              <w:rPr>
                <w:rStyle w:val="Carpredefinitoparagrafo1"/>
                <w:rFonts w:ascii="Tahoma" w:hAnsi="Tahoma" w:cs="Tahoma"/>
                <w:i/>
                <w:sz w:val="20"/>
              </w:rPr>
              <w:t>e</w:t>
            </w:r>
          </w:p>
        </w:tc>
      </w:tr>
      <w:tr w:rsidR="00000000" w14:paraId="0076BF69" w14:textId="77777777">
        <w:tc>
          <w:tcPr>
            <w:tcW w:w="9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0016E9" w14:textId="77777777" w:rsidR="00000000" w:rsidRDefault="00377CF7">
            <w:pPr>
              <w:pStyle w:val="Normale1"/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i/>
                <w:sz w:val="18"/>
                <w:szCs w:val="18"/>
              </w:rPr>
              <w:t>Indicare con una X la metodologia dell’intervento proposto, nella realizzazione di quanto indicato ai punti precedenti del paragrafo 5</w:t>
            </w:r>
          </w:p>
          <w:p w14:paraId="237BCCE7" w14:textId="77777777" w:rsidR="00000000" w:rsidRDefault="00377CF7">
            <w:pPr>
              <w:pStyle w:val="Normale1"/>
              <w:jc w:val="both"/>
              <w:rPr>
                <w:rFonts w:ascii="Tahoma" w:hAnsi="Tahoma" w:cs="Tahoma"/>
                <w:sz w:val="20"/>
              </w:rPr>
            </w:pPr>
          </w:p>
          <w:p w14:paraId="5F706EBE" w14:textId="77777777" w:rsidR="00000000" w:rsidRDefault="00377CF7">
            <w:pPr>
              <w:pStyle w:val="Normale1"/>
              <w:widowControl w:val="0"/>
              <w:numPr>
                <w:ilvl w:val="0"/>
                <w:numId w:val="3"/>
              </w:numPr>
              <w:autoSpaceDE w:val="0"/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Innovative rispetto: </w:t>
            </w:r>
          </w:p>
          <w:p w14:paraId="77554B08" w14:textId="77777777" w:rsidR="00000000" w:rsidRDefault="00377CF7">
            <w:pPr>
              <w:pStyle w:val="Normale1"/>
              <w:widowControl w:val="0"/>
              <w:autoSpaceDE w:val="0"/>
              <w:ind w:left="60" w:firstLine="1920"/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[_] al contesto territoriale</w:t>
            </w:r>
          </w:p>
          <w:p w14:paraId="1E2C7435" w14:textId="77777777" w:rsidR="00000000" w:rsidRDefault="00377CF7">
            <w:pPr>
              <w:pStyle w:val="Normale1"/>
              <w:widowControl w:val="0"/>
              <w:autoSpaceDE w:val="0"/>
              <w:ind w:left="60" w:firstLine="1920"/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[_] alla tipologia dell’intervento </w:t>
            </w:r>
          </w:p>
          <w:p w14:paraId="2A72EA4D" w14:textId="77777777" w:rsidR="00000000" w:rsidRDefault="00377CF7">
            <w:pPr>
              <w:pStyle w:val="Normale1"/>
              <w:widowControl w:val="0"/>
              <w:autoSpaceDE w:val="0"/>
              <w:ind w:left="60" w:firstLine="1920"/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[_] alle at</w:t>
            </w:r>
            <w:r>
              <w:rPr>
                <w:rFonts w:ascii="Tahoma" w:hAnsi="Tahoma" w:cs="Tahoma"/>
                <w:sz w:val="20"/>
              </w:rPr>
              <w:t>tività dell’ente pr</w:t>
            </w:r>
            <w:r>
              <w:rPr>
                <w:rFonts w:ascii="Tahoma" w:hAnsi="Tahoma" w:cs="Tahoma"/>
                <w:sz w:val="20"/>
              </w:rPr>
              <w:t>oponente (o partners o collaborazioni, se previste).</w:t>
            </w:r>
          </w:p>
          <w:p w14:paraId="159345AC" w14:textId="77777777" w:rsidR="00000000" w:rsidRDefault="00377CF7">
            <w:pPr>
              <w:pStyle w:val="Normale1"/>
              <w:widowControl w:val="0"/>
              <w:autoSpaceDE w:val="0"/>
              <w:ind w:left="60" w:firstLine="1920"/>
              <w:jc w:val="both"/>
              <w:rPr>
                <w:rFonts w:ascii="Tahoma" w:hAnsi="Tahoma" w:cs="Tahoma"/>
                <w:sz w:val="20"/>
              </w:rPr>
            </w:pPr>
          </w:p>
          <w:p w14:paraId="4DE485B7" w14:textId="77777777" w:rsidR="00000000" w:rsidRDefault="00377CF7">
            <w:pPr>
              <w:pStyle w:val="Normale1"/>
              <w:widowControl w:val="0"/>
              <w:autoSpaceDE w:val="0"/>
              <w:ind w:left="60"/>
              <w:jc w:val="both"/>
              <w:rPr>
                <w:rFonts w:ascii="Tahoma" w:hAnsi="Tahoma" w:cs="Tahoma"/>
                <w:sz w:val="20"/>
              </w:rPr>
            </w:pPr>
            <w:r>
              <w:rPr>
                <w:rStyle w:val="Carpredefinitoparagrafo1"/>
                <w:rFonts w:ascii="Tahoma" w:hAnsi="Tahoma" w:cs="Tahoma"/>
                <w:sz w:val="20"/>
              </w:rPr>
              <w:t>B)</w:t>
            </w:r>
            <w:r>
              <w:rPr>
                <w:rStyle w:val="Carpredefinitoparagrafo1"/>
                <w:rFonts w:ascii="Tahoma" w:hAnsi="Tahoma" w:cs="Tahoma"/>
                <w:b/>
                <w:sz w:val="20"/>
              </w:rPr>
              <w:t xml:space="preserve"> </w:t>
            </w:r>
            <w:r>
              <w:rPr>
                <w:rStyle w:val="Carpredefinitoparagrafo1"/>
                <w:rFonts w:ascii="Tahoma" w:hAnsi="Tahoma" w:cs="Tahoma"/>
                <w:sz w:val="20"/>
              </w:rPr>
              <w:t xml:space="preserve">[_] pilota e sperimentali, finalizzate alla messa a punto di modelli di intervento tali da poter essere trasferiti e/o utilizzati in altri contesti territoriali. </w:t>
            </w:r>
          </w:p>
          <w:p w14:paraId="52EA9A17" w14:textId="77777777" w:rsidR="00000000" w:rsidRDefault="00377CF7">
            <w:pPr>
              <w:pStyle w:val="Normale1"/>
              <w:widowControl w:val="0"/>
              <w:autoSpaceDE w:val="0"/>
              <w:ind w:left="60"/>
              <w:jc w:val="both"/>
              <w:rPr>
                <w:rFonts w:ascii="Tahoma" w:hAnsi="Tahoma" w:cs="Tahoma"/>
                <w:sz w:val="20"/>
              </w:rPr>
            </w:pPr>
          </w:p>
          <w:p w14:paraId="0D2651AE" w14:textId="77777777" w:rsidR="00000000" w:rsidRDefault="00377CF7">
            <w:pPr>
              <w:pStyle w:val="Normale1"/>
              <w:widowControl w:val="0"/>
              <w:autoSpaceDE w:val="0"/>
              <w:ind w:left="60"/>
              <w:jc w:val="both"/>
              <w:rPr>
                <w:rFonts w:ascii="Tahoma" w:eastAsia="Calibri" w:hAnsi="Tahoma" w:cs="Tahoma"/>
                <w:sz w:val="20"/>
              </w:rPr>
            </w:pPr>
            <w:r>
              <w:rPr>
                <w:rStyle w:val="Carpredefinitoparagrafo1"/>
                <w:rFonts w:ascii="Tahoma" w:eastAsia="Calibri" w:hAnsi="Tahoma" w:cs="Tahoma"/>
                <w:sz w:val="20"/>
              </w:rPr>
              <w:t xml:space="preserve">C) </w:t>
            </w:r>
            <w:r>
              <w:rPr>
                <w:rStyle w:val="Carpredefinitoparagrafo1"/>
                <w:rFonts w:ascii="Tahoma" w:hAnsi="Tahoma" w:cs="Tahoma"/>
                <w:sz w:val="20"/>
              </w:rPr>
              <w:t xml:space="preserve">[_] </w:t>
            </w:r>
            <w:r>
              <w:rPr>
                <w:rStyle w:val="Carpredefinitoparagrafo1"/>
                <w:rFonts w:ascii="Tahoma" w:eastAsia="Calibri" w:hAnsi="Tahoma" w:cs="Tahoma"/>
                <w:sz w:val="20"/>
              </w:rPr>
              <w:t>di innova</w:t>
            </w:r>
            <w:r>
              <w:rPr>
                <w:rStyle w:val="Carpredefinitoparagrafo1"/>
                <w:rFonts w:ascii="Tahoma" w:eastAsia="Calibri" w:hAnsi="Tahoma" w:cs="Tahoma"/>
                <w:sz w:val="20"/>
              </w:rPr>
              <w:t>zione sociale, ovve</w:t>
            </w:r>
            <w:r>
              <w:rPr>
                <w:rStyle w:val="Carpredefinitoparagrafo1"/>
                <w:rFonts w:ascii="Tahoma" w:eastAsia="Calibri" w:hAnsi="Tahoma" w:cs="Tahoma"/>
                <w:sz w:val="20"/>
              </w:rPr>
              <w:t>ro attività, servizi e modelli che soddisfano bisogni sociali (in modo più efficace delle alternative esistenti) e che allo stesso tempo creano nuove relazioni e nuove collaborazioni accrescendo le possibilità di azione per le stesse com</w:t>
            </w:r>
            <w:r>
              <w:rPr>
                <w:rStyle w:val="Carpredefinitoparagrafo1"/>
                <w:rFonts w:ascii="Tahoma" w:eastAsia="Calibri" w:hAnsi="Tahoma" w:cs="Tahoma"/>
                <w:sz w:val="20"/>
              </w:rPr>
              <w:t>unità di riferiment</w:t>
            </w:r>
            <w:r>
              <w:rPr>
                <w:rStyle w:val="Carpredefinitoparagrafo1"/>
                <w:rFonts w:ascii="Tahoma" w:eastAsia="Calibri" w:hAnsi="Tahoma" w:cs="Tahoma"/>
                <w:sz w:val="20"/>
              </w:rPr>
              <w:t>o.</w:t>
            </w:r>
          </w:p>
          <w:p w14:paraId="12183437" w14:textId="77777777" w:rsidR="00000000" w:rsidRDefault="00377CF7">
            <w:pPr>
              <w:pStyle w:val="Normale1"/>
              <w:widowControl w:val="0"/>
              <w:autoSpaceDE w:val="0"/>
              <w:ind w:left="60"/>
              <w:jc w:val="both"/>
              <w:rPr>
                <w:rFonts w:ascii="Tahoma" w:eastAsia="Calibri" w:hAnsi="Tahoma" w:cs="Tahoma"/>
                <w:sz w:val="20"/>
              </w:rPr>
            </w:pPr>
          </w:p>
          <w:p w14:paraId="4597D7B4" w14:textId="77777777" w:rsidR="00000000" w:rsidRDefault="00377CF7">
            <w:pPr>
              <w:pStyle w:val="Normale1"/>
              <w:widowControl w:val="0"/>
              <w:autoSpaceDE w:val="0"/>
              <w:ind w:left="60"/>
              <w:jc w:val="both"/>
              <w:rPr>
                <w:rFonts w:ascii="Tahoma" w:eastAsia="Calibri" w:hAnsi="Tahoma" w:cs="Tahoma"/>
                <w:sz w:val="20"/>
              </w:rPr>
            </w:pPr>
            <w:r>
              <w:rPr>
                <w:rFonts w:ascii="Tahoma" w:eastAsia="Calibri" w:hAnsi="Tahoma" w:cs="Tahoma"/>
                <w:sz w:val="20"/>
              </w:rPr>
              <w:t xml:space="preserve">Specificare le caratteristiche: </w:t>
            </w:r>
          </w:p>
          <w:p w14:paraId="6D3AF74B" w14:textId="77777777" w:rsidR="00000000" w:rsidRDefault="00377CF7">
            <w:pPr>
              <w:pStyle w:val="Normale1"/>
              <w:widowControl w:val="0"/>
              <w:autoSpaceDE w:val="0"/>
              <w:ind w:left="60"/>
              <w:jc w:val="both"/>
              <w:rPr>
                <w:rFonts w:ascii="Tahoma" w:eastAsia="Calibri" w:hAnsi="Tahoma" w:cs="Tahoma"/>
                <w:sz w:val="20"/>
              </w:rPr>
            </w:pPr>
          </w:p>
          <w:p w14:paraId="0A2DEF76" w14:textId="77777777" w:rsidR="00000000" w:rsidRDefault="00377CF7">
            <w:pPr>
              <w:pStyle w:val="Normale1"/>
              <w:widowControl w:val="0"/>
              <w:autoSpaceDE w:val="0"/>
              <w:ind w:left="60"/>
              <w:jc w:val="both"/>
              <w:rPr>
                <w:rFonts w:ascii="Tahoma" w:eastAsia="Calibri" w:hAnsi="Tahoma" w:cs="Tahoma"/>
                <w:sz w:val="20"/>
              </w:rPr>
            </w:pPr>
          </w:p>
          <w:p w14:paraId="1F48350C" w14:textId="77777777" w:rsidR="00000000" w:rsidRDefault="00377CF7">
            <w:pPr>
              <w:pStyle w:val="Normale1"/>
              <w:widowControl w:val="0"/>
              <w:autoSpaceDE w:val="0"/>
              <w:ind w:left="60"/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…</w:t>
            </w:r>
            <w:r>
              <w:rPr>
                <w:rFonts w:ascii="Tahoma" w:hAnsi="Tahoma" w:cs="Tahoma"/>
                <w:sz w:val="20"/>
              </w:rPr>
              <w:t>..</w:t>
            </w:r>
          </w:p>
          <w:p w14:paraId="3027C329" w14:textId="77777777" w:rsidR="00000000" w:rsidRDefault="00377CF7">
            <w:pPr>
              <w:pStyle w:val="Normale1"/>
              <w:jc w:val="both"/>
              <w:rPr>
                <w:rFonts w:ascii="Tahoma" w:hAnsi="Tahoma" w:cs="Tahoma"/>
                <w:sz w:val="20"/>
              </w:rPr>
            </w:pPr>
          </w:p>
        </w:tc>
      </w:tr>
    </w:tbl>
    <w:p w14:paraId="6699C581" w14:textId="77777777" w:rsidR="00000000" w:rsidRDefault="00377CF7">
      <w:pPr>
        <w:pStyle w:val="Normale1"/>
        <w:ind w:left="720"/>
        <w:jc w:val="both"/>
        <w:rPr>
          <w:rFonts w:ascii="Tahoma" w:hAnsi="Tahoma" w:cs="Tahoma"/>
          <w:i/>
          <w:sz w:val="20"/>
        </w:rPr>
      </w:pPr>
    </w:p>
    <w:p w14:paraId="343AE611" w14:textId="77777777" w:rsidR="00000000" w:rsidRDefault="00377CF7">
      <w:pPr>
        <w:pStyle w:val="Normale1"/>
        <w:ind w:left="720"/>
        <w:jc w:val="center"/>
        <w:rPr>
          <w:rFonts w:ascii="Tahoma" w:hAnsi="Tahoma" w:cs="Tahoma"/>
          <w:i/>
          <w:sz w:val="20"/>
        </w:rPr>
      </w:pPr>
      <w:r>
        <w:rPr>
          <w:rFonts w:ascii="Tahoma" w:hAnsi="Tahoma" w:cs="Tahoma"/>
          <w:i/>
          <w:sz w:val="20"/>
        </w:rPr>
        <w:t>****</w:t>
      </w:r>
    </w:p>
    <w:p w14:paraId="5298F750" w14:textId="77777777" w:rsidR="00000000" w:rsidRDefault="00377CF7">
      <w:pPr>
        <w:pStyle w:val="Normale1"/>
        <w:ind w:left="720"/>
        <w:jc w:val="both"/>
        <w:rPr>
          <w:rFonts w:ascii="Tahoma" w:hAnsi="Tahoma" w:cs="Tahoma"/>
          <w:i/>
          <w:sz w:val="20"/>
        </w:rPr>
      </w:pPr>
    </w:p>
    <w:p w14:paraId="5154896F" w14:textId="77777777" w:rsidR="00000000" w:rsidRDefault="00377CF7">
      <w:pPr>
        <w:pStyle w:val="Normale1"/>
        <w:jc w:val="both"/>
        <w:rPr>
          <w:rFonts w:ascii="Tahoma" w:hAnsi="Tahoma" w:cs="Tahoma"/>
          <w:i/>
          <w:sz w:val="20"/>
        </w:rPr>
      </w:pPr>
      <w:r>
        <w:rPr>
          <w:rStyle w:val="Carpredefinitoparagrafo1"/>
          <w:rFonts w:ascii="Tahoma" w:hAnsi="Tahoma" w:cs="Tahoma"/>
          <w:b/>
          <w:sz w:val="20"/>
        </w:rPr>
        <w:t xml:space="preserve">6 - Risultati attesi </w:t>
      </w:r>
      <w:r>
        <w:rPr>
          <w:rStyle w:val="Carpredefinitoparagrafo1"/>
          <w:rFonts w:ascii="Tahoma" w:hAnsi="Tahoma" w:cs="Tahoma"/>
          <w:i/>
          <w:sz w:val="20"/>
        </w:rPr>
        <w:t xml:space="preserve">(Massimo </w:t>
      </w:r>
      <w:r>
        <w:rPr>
          <w:rStyle w:val="Carpredefinitoparagrafo1"/>
          <w:rFonts w:ascii="Tahoma" w:hAnsi="Tahoma" w:cs="Tahoma"/>
          <w:i/>
          <w:sz w:val="20"/>
        </w:rPr>
        <w:t xml:space="preserve">due </w:t>
      </w:r>
      <w:r>
        <w:rPr>
          <w:rStyle w:val="Carpredefinitoparagrafo1"/>
          <w:rFonts w:ascii="Tahoma" w:hAnsi="Tahoma" w:cs="Tahoma"/>
          <w:i/>
          <w:sz w:val="20"/>
        </w:rPr>
        <w:t>pagine)</w:t>
      </w:r>
    </w:p>
    <w:p w14:paraId="33294B34" w14:textId="77777777" w:rsidR="00000000" w:rsidRDefault="00377CF7">
      <w:pPr>
        <w:pStyle w:val="Normale1"/>
        <w:jc w:val="both"/>
        <w:rPr>
          <w:rFonts w:ascii="Tahoma" w:hAnsi="Tahoma" w:cs="Tahoma"/>
          <w:i/>
          <w:sz w:val="20"/>
        </w:rPr>
      </w:pPr>
      <w:r>
        <w:rPr>
          <w:rFonts w:ascii="Tahoma" w:hAnsi="Tahoma" w:cs="Tahoma"/>
          <w:i/>
          <w:sz w:val="20"/>
        </w:rPr>
        <w:t>Con riferimento agli obiettivi descritti al precedente paragrafo 5, indicare:</w:t>
      </w:r>
    </w:p>
    <w:p w14:paraId="5236E899" w14:textId="77777777" w:rsidR="00000000" w:rsidRDefault="00377CF7">
      <w:pPr>
        <w:pStyle w:val="Normale1"/>
        <w:numPr>
          <w:ilvl w:val="0"/>
          <w:numId w:val="4"/>
        </w:numPr>
        <w:tabs>
          <w:tab w:val="left" w:pos="0"/>
        </w:tabs>
        <w:ind w:left="567" w:hanging="507"/>
        <w:jc w:val="both"/>
        <w:rPr>
          <w:rFonts w:ascii="Tahoma" w:hAnsi="Tahoma" w:cs="Tahoma"/>
          <w:i/>
          <w:sz w:val="20"/>
        </w:rPr>
      </w:pPr>
      <w:r>
        <w:rPr>
          <w:rFonts w:ascii="Tahoma" w:hAnsi="Tahoma" w:cs="Tahoma"/>
          <w:i/>
          <w:sz w:val="20"/>
        </w:rPr>
        <w:lastRenderedPageBreak/>
        <w:t>destinatari degli interventi (specificando tipologia, numero e fa</w:t>
      </w:r>
      <w:r>
        <w:rPr>
          <w:rFonts w:ascii="Tahoma" w:hAnsi="Tahoma" w:cs="Tahoma"/>
          <w:i/>
          <w:sz w:val="20"/>
        </w:rPr>
        <w:t>scia anagrafica, no</w:t>
      </w:r>
      <w:r>
        <w:rPr>
          <w:rFonts w:ascii="Tahoma" w:hAnsi="Tahoma" w:cs="Tahoma"/>
          <w:i/>
          <w:sz w:val="20"/>
        </w:rPr>
        <w:t>nché modalità per la loro individuazione);</w:t>
      </w:r>
    </w:p>
    <w:p w14:paraId="1F862634" w14:textId="77777777" w:rsidR="00000000" w:rsidRDefault="00377CF7">
      <w:pPr>
        <w:pStyle w:val="Normale1"/>
        <w:jc w:val="both"/>
        <w:rPr>
          <w:rFonts w:ascii="Tahoma" w:hAnsi="Tahoma" w:cs="Tahoma"/>
          <w:i/>
          <w:sz w:val="20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503"/>
        <w:gridCol w:w="1134"/>
        <w:gridCol w:w="4262"/>
      </w:tblGrid>
      <w:tr w:rsidR="00000000" w14:paraId="6F7DF9EA" w14:textId="77777777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744C97" w14:textId="77777777" w:rsidR="00000000" w:rsidRDefault="00377CF7">
            <w:pPr>
              <w:pStyle w:val="Normale1"/>
              <w:jc w:val="center"/>
              <w:rPr>
                <w:rFonts w:ascii="Tahoma" w:hAnsi="Tahoma" w:cs="Tahoma"/>
                <w:i/>
                <w:sz w:val="20"/>
              </w:rPr>
            </w:pPr>
            <w:r>
              <w:rPr>
                <w:rStyle w:val="Carpredefinitoparagrafo1"/>
                <w:rFonts w:ascii="Tahoma" w:hAnsi="Tahoma" w:cs="Tahoma"/>
                <w:i/>
                <w:sz w:val="20"/>
              </w:rPr>
              <w:t xml:space="preserve">Destinatari degli </w:t>
            </w:r>
            <w:proofErr w:type="gramStart"/>
            <w:r>
              <w:rPr>
                <w:rStyle w:val="Carpredefinitoparagrafo1"/>
                <w:rFonts w:ascii="Tahoma" w:hAnsi="Tahoma" w:cs="Tahoma"/>
                <w:i/>
                <w:sz w:val="20"/>
              </w:rPr>
              <w:t>interventi  (</w:t>
            </w:r>
            <w:proofErr w:type="gramEnd"/>
            <w:r>
              <w:rPr>
                <w:rStyle w:val="Carpredefinitoparagrafo1"/>
                <w:rFonts w:ascii="Tahoma" w:hAnsi="Tahoma" w:cs="Tahoma"/>
                <w:i/>
                <w:sz w:val="20"/>
              </w:rPr>
              <w:t>specificare)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AB236F" w14:textId="77777777" w:rsidR="00000000" w:rsidRDefault="00377CF7">
            <w:pPr>
              <w:pStyle w:val="Normale1"/>
              <w:jc w:val="center"/>
              <w:rPr>
                <w:rFonts w:ascii="Tahoma" w:hAnsi="Tahoma" w:cs="Tahoma"/>
                <w:i/>
                <w:sz w:val="20"/>
              </w:rPr>
            </w:pPr>
            <w:r>
              <w:rPr>
                <w:rFonts w:ascii="Tahoma" w:hAnsi="Tahoma" w:cs="Tahoma"/>
                <w:i/>
                <w:sz w:val="20"/>
              </w:rPr>
              <w:t>Numero</w:t>
            </w:r>
          </w:p>
        </w:tc>
        <w:tc>
          <w:tcPr>
            <w:tcW w:w="4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7B266C" w14:textId="77777777" w:rsidR="00000000" w:rsidRDefault="00377CF7">
            <w:pPr>
              <w:pStyle w:val="Normale1"/>
              <w:jc w:val="center"/>
            </w:pPr>
            <w:r>
              <w:rPr>
                <w:rFonts w:ascii="Tahoma" w:hAnsi="Tahoma" w:cs="Tahoma"/>
                <w:i/>
                <w:sz w:val="20"/>
              </w:rPr>
              <w:t xml:space="preserve">Modalità di individuazione </w:t>
            </w:r>
          </w:p>
        </w:tc>
      </w:tr>
      <w:tr w:rsidR="00000000" w14:paraId="73E726D5" w14:textId="77777777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E96970" w14:textId="77777777" w:rsidR="00000000" w:rsidRDefault="00377CF7">
            <w:pPr>
              <w:pStyle w:val="Normale1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7EC906" w14:textId="77777777" w:rsidR="00000000" w:rsidRDefault="00377CF7">
            <w:pPr>
              <w:pStyle w:val="Normale1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4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F2D520" w14:textId="77777777" w:rsidR="00000000" w:rsidRDefault="00377CF7">
            <w:pPr>
              <w:pStyle w:val="Normale1"/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000000" w14:paraId="06E8A05B" w14:textId="77777777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C99D1D" w14:textId="77777777" w:rsidR="00000000" w:rsidRDefault="00377CF7">
            <w:pPr>
              <w:pStyle w:val="Normale1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9D0C06" w14:textId="77777777" w:rsidR="00000000" w:rsidRDefault="00377CF7">
            <w:pPr>
              <w:pStyle w:val="Normale1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4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E2F547" w14:textId="77777777" w:rsidR="00000000" w:rsidRDefault="00377CF7">
            <w:pPr>
              <w:pStyle w:val="Normale1"/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000000" w14:paraId="4E5DC335" w14:textId="77777777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5C6467" w14:textId="77777777" w:rsidR="00000000" w:rsidRDefault="00377CF7">
            <w:pPr>
              <w:pStyle w:val="Normale1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8496BC" w14:textId="77777777" w:rsidR="00000000" w:rsidRDefault="00377CF7">
            <w:pPr>
              <w:pStyle w:val="Normale1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4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7A9E6" w14:textId="77777777" w:rsidR="00000000" w:rsidRDefault="00377CF7">
            <w:pPr>
              <w:pStyle w:val="Normale1"/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000000" w14:paraId="33C8B641" w14:textId="77777777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169C3F" w14:textId="77777777" w:rsidR="00000000" w:rsidRDefault="00377CF7">
            <w:pPr>
              <w:pStyle w:val="Normale1"/>
              <w:snapToGri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750E7A" w14:textId="77777777" w:rsidR="00000000" w:rsidRDefault="00377CF7">
            <w:pPr>
              <w:pStyle w:val="Normale1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4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B9463F" w14:textId="77777777" w:rsidR="00000000" w:rsidRDefault="00377CF7">
            <w:pPr>
              <w:pStyle w:val="Normale1"/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000000" w14:paraId="330A3173" w14:textId="77777777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04AD83" w14:textId="77777777" w:rsidR="00000000" w:rsidRDefault="00377CF7">
            <w:pPr>
              <w:pStyle w:val="Normale1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814285" w14:textId="77777777" w:rsidR="00000000" w:rsidRDefault="00377CF7">
            <w:pPr>
              <w:pStyle w:val="Normale1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4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E1D08B" w14:textId="77777777" w:rsidR="00000000" w:rsidRDefault="00377CF7">
            <w:pPr>
              <w:pStyle w:val="Normale1"/>
              <w:snapToGrid w:val="0"/>
              <w:jc w:val="both"/>
              <w:rPr>
                <w:sz w:val="22"/>
                <w:szCs w:val="22"/>
              </w:rPr>
            </w:pPr>
          </w:p>
        </w:tc>
      </w:tr>
    </w:tbl>
    <w:p w14:paraId="2917D129" w14:textId="77777777" w:rsidR="00000000" w:rsidRDefault="00377CF7">
      <w:pPr>
        <w:pStyle w:val="Normale1"/>
        <w:numPr>
          <w:ilvl w:val="0"/>
          <w:numId w:val="4"/>
        </w:numPr>
        <w:tabs>
          <w:tab w:val="left" w:pos="0"/>
        </w:tabs>
        <w:ind w:left="567" w:hanging="507"/>
        <w:jc w:val="both"/>
        <w:rPr>
          <w:rFonts w:ascii="Tahoma" w:hAnsi="Tahoma" w:cs="Tahoma"/>
          <w:i/>
          <w:sz w:val="20"/>
        </w:rPr>
      </w:pPr>
      <w:r>
        <w:rPr>
          <w:rFonts w:ascii="Tahoma" w:hAnsi="Tahoma" w:cs="Tahoma"/>
          <w:i/>
          <w:sz w:val="20"/>
        </w:rPr>
        <w:t>le ragioni per le quali le attività previste dovrebbero migliorarne la situazione;</w:t>
      </w:r>
    </w:p>
    <w:p w14:paraId="11BFD735" w14:textId="77777777" w:rsidR="00000000" w:rsidRDefault="00377CF7">
      <w:pPr>
        <w:pStyle w:val="Normale1"/>
        <w:numPr>
          <w:ilvl w:val="0"/>
          <w:numId w:val="4"/>
        </w:numPr>
        <w:tabs>
          <w:tab w:val="left" w:pos="0"/>
        </w:tabs>
        <w:ind w:left="567" w:hanging="507"/>
        <w:jc w:val="both"/>
        <w:rPr>
          <w:rFonts w:ascii="Tahoma" w:hAnsi="Tahoma" w:cs="Tahoma"/>
          <w:i/>
          <w:sz w:val="20"/>
        </w:rPr>
      </w:pPr>
      <w:r>
        <w:rPr>
          <w:rFonts w:ascii="Tahoma" w:hAnsi="Tahoma" w:cs="Tahoma"/>
          <w:i/>
          <w:sz w:val="20"/>
        </w:rPr>
        <w:t xml:space="preserve">risultati </w:t>
      </w:r>
      <w:r>
        <w:rPr>
          <w:rFonts w:ascii="Tahoma" w:hAnsi="Tahoma" w:cs="Tahoma"/>
          <w:i/>
          <w:sz w:val="20"/>
        </w:rPr>
        <w:t>concreti (quantific</w:t>
      </w:r>
      <w:r>
        <w:rPr>
          <w:rFonts w:ascii="Tahoma" w:hAnsi="Tahoma" w:cs="Tahoma"/>
          <w:i/>
          <w:sz w:val="20"/>
        </w:rPr>
        <w:t>are i dati inerenti a ciascuna azione da un punto di vista quali-quantitativo);</w:t>
      </w:r>
    </w:p>
    <w:p w14:paraId="07AFC068" w14:textId="77777777" w:rsidR="00000000" w:rsidRDefault="00377CF7">
      <w:pPr>
        <w:pStyle w:val="Normale1"/>
        <w:numPr>
          <w:ilvl w:val="0"/>
          <w:numId w:val="4"/>
        </w:numPr>
        <w:tabs>
          <w:tab w:val="left" w:pos="0"/>
        </w:tabs>
        <w:ind w:left="567" w:hanging="507"/>
        <w:jc w:val="both"/>
        <w:rPr>
          <w:rFonts w:ascii="Tahoma" w:hAnsi="Tahoma" w:cs="Tahoma"/>
          <w:i/>
          <w:sz w:val="20"/>
        </w:rPr>
      </w:pPr>
      <w:r>
        <w:rPr>
          <w:rFonts w:ascii="Tahoma" w:hAnsi="Tahoma" w:cs="Tahoma"/>
          <w:i/>
          <w:sz w:val="20"/>
        </w:rPr>
        <w:t>possibili effetti moltiplicatori (descrivere le possibilità di riproducibilità e di sviluppo dell’attività di riferimento e/o nel suo complesso).</w:t>
      </w:r>
    </w:p>
    <w:p w14:paraId="7C751970" w14:textId="77777777" w:rsidR="00000000" w:rsidRDefault="00377CF7">
      <w:pPr>
        <w:pStyle w:val="Normale1"/>
        <w:ind w:left="567"/>
        <w:jc w:val="both"/>
        <w:rPr>
          <w:rFonts w:ascii="Tahoma" w:hAnsi="Tahoma" w:cs="Tahoma"/>
          <w:i/>
          <w:sz w:val="20"/>
        </w:rPr>
      </w:pPr>
    </w:p>
    <w:p w14:paraId="335DDEB7" w14:textId="77777777" w:rsidR="00000000" w:rsidRDefault="00377CF7">
      <w:pPr>
        <w:pStyle w:val="Normale1"/>
        <w:jc w:val="both"/>
        <w:rPr>
          <w:rFonts w:ascii="Tahoma" w:hAnsi="Tahoma" w:cs="Tahoma"/>
          <w:i/>
          <w:sz w:val="20"/>
        </w:rPr>
      </w:pPr>
      <w:r>
        <w:rPr>
          <w:rStyle w:val="Carpredefinitoparagrafo1"/>
          <w:rFonts w:ascii="Tahoma" w:hAnsi="Tahoma" w:cs="Tahoma"/>
          <w:b/>
          <w:sz w:val="20"/>
        </w:rPr>
        <w:t>7 – Attivi</w:t>
      </w:r>
      <w:r>
        <w:rPr>
          <w:rStyle w:val="Carpredefinitoparagrafo1"/>
          <w:rFonts w:ascii="Tahoma" w:hAnsi="Tahoma" w:cs="Tahoma"/>
          <w:b/>
          <w:sz w:val="20"/>
        </w:rPr>
        <w:t xml:space="preserve">tà </w:t>
      </w:r>
      <w:r>
        <w:rPr>
          <w:rStyle w:val="Carpredefinitoparagrafo1"/>
          <w:rFonts w:ascii="Tahoma" w:hAnsi="Tahoma" w:cs="Tahoma"/>
          <w:i/>
          <w:sz w:val="20"/>
        </w:rPr>
        <w:t>(</w:t>
      </w:r>
      <w:r w:rsidRPr="00207697">
        <w:rPr>
          <w:rStyle w:val="Carpredefinitoparagrafo1"/>
          <w:rFonts w:ascii="Tahoma" w:hAnsi="Tahoma" w:cs="Tahoma"/>
          <w:i/>
          <w:sz w:val="20"/>
        </w:rPr>
        <w:t>Massimo</w:t>
      </w:r>
      <w:r w:rsidR="00207697">
        <w:rPr>
          <w:rStyle w:val="Carpredefinitoparagrafo1"/>
          <w:rFonts w:ascii="Tahoma" w:hAnsi="Tahoma" w:cs="Tahoma"/>
          <w:i/>
          <w:sz w:val="20"/>
        </w:rPr>
        <w:t xml:space="preserve"> </w:t>
      </w:r>
      <w:r w:rsidR="00207697" w:rsidRPr="00207697">
        <w:rPr>
          <w:rStyle w:val="Carpredefinitoparagrafo1"/>
          <w:rFonts w:ascii="Tahoma" w:hAnsi="Tahoma" w:cs="Tahoma"/>
          <w:b/>
          <w:bCs/>
          <w:i/>
          <w:sz w:val="20"/>
        </w:rPr>
        <w:t>quattro</w:t>
      </w:r>
      <w:r w:rsidR="00207697">
        <w:rPr>
          <w:rStyle w:val="Carpredefinitoparagrafo1"/>
          <w:rFonts w:ascii="Tahoma" w:hAnsi="Tahoma" w:cs="Tahoma"/>
          <w:i/>
          <w:sz w:val="20"/>
        </w:rPr>
        <w:t xml:space="preserve"> </w:t>
      </w:r>
      <w:r>
        <w:rPr>
          <w:rStyle w:val="Carpredefinitoparagrafo1"/>
          <w:rFonts w:ascii="Tahoma" w:hAnsi="Tahoma" w:cs="Tahoma"/>
          <w:i/>
          <w:sz w:val="20"/>
        </w:rPr>
        <w:t>pagine)</w:t>
      </w:r>
    </w:p>
    <w:p w14:paraId="3335E43A" w14:textId="77777777" w:rsidR="00000000" w:rsidRDefault="00377CF7">
      <w:pPr>
        <w:pStyle w:val="Normale1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i/>
          <w:sz w:val="20"/>
        </w:rPr>
        <w:t>Indicare le attività da realizzare per il raggiungimento dei risultati attesi, specificando per ciascuna i contenuti, l’effettivo ambito territoriale, il collegamento con gli obiettivi specifici del progetto. Al fine di compilar</w:t>
      </w:r>
      <w:r>
        <w:rPr>
          <w:rFonts w:ascii="Tahoma" w:hAnsi="Tahoma" w:cs="Tahoma"/>
          <w:i/>
          <w:sz w:val="20"/>
        </w:rPr>
        <w:t>e il cronoprogramma</w:t>
      </w:r>
      <w:r>
        <w:rPr>
          <w:rFonts w:ascii="Tahoma" w:hAnsi="Tahoma" w:cs="Tahoma"/>
          <w:i/>
          <w:sz w:val="20"/>
        </w:rPr>
        <w:t xml:space="preserve"> di progetto utilizzare i seguenti codici numerici: </w:t>
      </w:r>
      <w:r>
        <w:rPr>
          <w:rStyle w:val="Carpredefinitoparagrafo1"/>
          <w:rFonts w:ascii="Tahoma" w:hAnsi="Tahoma" w:cs="Tahoma"/>
          <w:b/>
          <w:bCs/>
          <w:i/>
          <w:sz w:val="20"/>
        </w:rPr>
        <w:t>cod. “A”</w:t>
      </w:r>
      <w:r>
        <w:rPr>
          <w:rStyle w:val="Carpredefinitoparagrafo1"/>
          <w:rFonts w:ascii="Tahoma" w:hAnsi="Tahoma" w:cs="Tahoma"/>
          <w:i/>
          <w:sz w:val="20"/>
        </w:rPr>
        <w:t xml:space="preserve"> </w:t>
      </w:r>
      <w:r>
        <w:rPr>
          <w:rStyle w:val="Carpredefinitoparagrafo1"/>
          <w:rFonts w:ascii="Tahoma" w:hAnsi="Tahoma" w:cs="Tahoma"/>
          <w:sz w:val="20"/>
        </w:rPr>
        <w:t>per</w:t>
      </w:r>
      <w:r>
        <w:rPr>
          <w:rStyle w:val="Carpredefinitoparagrafo1"/>
          <w:rFonts w:ascii="Tahoma" w:hAnsi="Tahoma" w:cs="Tahoma"/>
          <w:i/>
          <w:sz w:val="20"/>
        </w:rPr>
        <w:t xml:space="preserve"> “Progettazione”, </w:t>
      </w:r>
      <w:r>
        <w:rPr>
          <w:rStyle w:val="Carpredefinitoparagrafo1"/>
          <w:rFonts w:ascii="Tahoma" w:hAnsi="Tahoma" w:cs="Tahoma"/>
          <w:b/>
          <w:bCs/>
          <w:i/>
          <w:sz w:val="20"/>
        </w:rPr>
        <w:t>cod. “B”</w:t>
      </w:r>
      <w:r>
        <w:rPr>
          <w:rStyle w:val="Carpredefinitoparagrafo1"/>
          <w:rFonts w:ascii="Tahoma" w:hAnsi="Tahoma" w:cs="Tahoma"/>
          <w:bCs/>
          <w:i/>
          <w:sz w:val="20"/>
        </w:rPr>
        <w:t xml:space="preserve"> </w:t>
      </w:r>
      <w:r>
        <w:rPr>
          <w:rStyle w:val="Carpredefinitoparagrafo1"/>
          <w:rFonts w:ascii="Tahoma" w:hAnsi="Tahoma" w:cs="Tahoma"/>
          <w:bCs/>
          <w:sz w:val="20"/>
        </w:rPr>
        <w:t>per</w:t>
      </w:r>
      <w:r>
        <w:rPr>
          <w:rStyle w:val="Carpredefinitoparagrafo1"/>
          <w:rFonts w:ascii="Tahoma" w:hAnsi="Tahoma" w:cs="Tahoma"/>
          <w:bCs/>
          <w:i/>
          <w:sz w:val="20"/>
        </w:rPr>
        <w:t xml:space="preserve"> “Attività di promozione, informazione e sensibilizzazione”, </w:t>
      </w:r>
      <w:r>
        <w:rPr>
          <w:rStyle w:val="Carpredefinitoparagrafo1"/>
          <w:rFonts w:ascii="Tahoma" w:hAnsi="Tahoma" w:cs="Tahoma"/>
          <w:b/>
          <w:bCs/>
          <w:i/>
          <w:sz w:val="20"/>
        </w:rPr>
        <w:t xml:space="preserve">cod. “C” </w:t>
      </w:r>
      <w:r>
        <w:rPr>
          <w:rStyle w:val="Carpredefinitoparagrafo1"/>
          <w:rFonts w:ascii="Tahoma" w:hAnsi="Tahoma" w:cs="Tahoma"/>
          <w:bCs/>
          <w:sz w:val="20"/>
        </w:rPr>
        <w:t>per</w:t>
      </w:r>
      <w:r>
        <w:rPr>
          <w:rStyle w:val="Carpredefinitoparagrafo1"/>
          <w:rFonts w:ascii="Tahoma" w:hAnsi="Tahoma" w:cs="Tahoma"/>
          <w:bCs/>
          <w:i/>
          <w:sz w:val="20"/>
        </w:rPr>
        <w:t xml:space="preserve"> “attività di Segreteria, Coordinamento e monitoraggio di progetto”, </w:t>
      </w:r>
      <w:r>
        <w:rPr>
          <w:rStyle w:val="Carpredefinitoparagrafo1"/>
          <w:rFonts w:ascii="Tahoma" w:hAnsi="Tahoma" w:cs="Tahoma"/>
          <w:b/>
          <w:bCs/>
          <w:i/>
          <w:sz w:val="20"/>
        </w:rPr>
        <w:t>c</w:t>
      </w:r>
      <w:r>
        <w:rPr>
          <w:rStyle w:val="Carpredefinitoparagrafo1"/>
          <w:rFonts w:ascii="Tahoma" w:hAnsi="Tahoma" w:cs="Tahoma"/>
          <w:b/>
          <w:bCs/>
          <w:i/>
          <w:sz w:val="20"/>
        </w:rPr>
        <w:t xml:space="preserve">od. “D” </w:t>
      </w:r>
      <w:r>
        <w:rPr>
          <w:rStyle w:val="Carpredefinitoparagrafo1"/>
          <w:rFonts w:ascii="Tahoma" w:hAnsi="Tahoma" w:cs="Tahoma"/>
          <w:sz w:val="20"/>
        </w:rPr>
        <w:t>per</w:t>
      </w:r>
      <w:r>
        <w:rPr>
          <w:rStyle w:val="Carpredefinitoparagrafo1"/>
          <w:rFonts w:ascii="Tahoma" w:hAnsi="Tahoma" w:cs="Tahoma"/>
          <w:i/>
          <w:sz w:val="20"/>
        </w:rPr>
        <w:t xml:space="preserve"> Risorse</w:t>
      </w:r>
      <w:r>
        <w:rPr>
          <w:rStyle w:val="Carpredefinitoparagrafo1"/>
          <w:rFonts w:ascii="Tahoma" w:hAnsi="Tahoma" w:cs="Tahoma"/>
          <w:i/>
          <w:sz w:val="20"/>
        </w:rPr>
        <w:t xml:space="preserve"> direttamente impegnate nella gestione delle attività progettuali (es. docenti, tutor, </w:t>
      </w:r>
      <w:proofErr w:type="gramStart"/>
      <w:r>
        <w:rPr>
          <w:rStyle w:val="Carpredefinitoparagrafo1"/>
          <w:rFonts w:ascii="Tahoma" w:hAnsi="Tahoma" w:cs="Tahoma"/>
          <w:i/>
          <w:sz w:val="20"/>
        </w:rPr>
        <w:t>esperti,...</w:t>
      </w:r>
      <w:proofErr w:type="gramEnd"/>
      <w:r>
        <w:rPr>
          <w:rStyle w:val="Carpredefinitoparagrafo1"/>
          <w:rFonts w:ascii="Tahoma" w:hAnsi="Tahoma" w:cs="Tahoma"/>
          <w:i/>
          <w:sz w:val="20"/>
        </w:rPr>
        <w:t>)</w:t>
      </w:r>
      <w:r>
        <w:rPr>
          <w:rStyle w:val="Carpredefinitoparagrafo1"/>
          <w:rFonts w:ascii="Tahoma" w:hAnsi="Tahoma" w:cs="Tahoma"/>
          <w:bCs/>
          <w:i/>
          <w:sz w:val="20"/>
        </w:rPr>
        <w:t>”</w:t>
      </w:r>
      <w:r>
        <w:rPr>
          <w:rFonts w:ascii="Tahoma" w:hAnsi="Tahoma" w:cs="Tahoma"/>
          <w:b/>
          <w:i/>
          <w:sz w:val="20"/>
        </w:rPr>
        <w:t xml:space="preserve">. </w:t>
      </w:r>
      <w:r>
        <w:rPr>
          <w:rFonts w:ascii="Tahoma" w:hAnsi="Tahoma" w:cs="Tahoma"/>
          <w:b/>
          <w:i/>
          <w:sz w:val="20"/>
        </w:rPr>
        <w:t>ATTENZIONE – Descrivere in maniera puntuale e dettagliata</w:t>
      </w:r>
      <w:r>
        <w:rPr>
          <w:rFonts w:ascii="Tahoma" w:hAnsi="Tahoma" w:cs="Tahoma"/>
          <w:i/>
          <w:sz w:val="20"/>
        </w:rPr>
        <w:t xml:space="preserve"> il ruolo di ciascun partner, l’esperienza maturata nel settore di riferimento</w:t>
      </w:r>
      <w:r>
        <w:rPr>
          <w:rFonts w:ascii="Tahoma" w:hAnsi="Tahoma" w:cs="Tahoma"/>
          <w:i/>
          <w:sz w:val="20"/>
        </w:rPr>
        <w:t xml:space="preserve"> e la relativa part</w:t>
      </w:r>
      <w:r>
        <w:rPr>
          <w:rFonts w:ascii="Tahoma" w:hAnsi="Tahoma" w:cs="Tahoma"/>
          <w:i/>
          <w:sz w:val="20"/>
        </w:rPr>
        <w:t xml:space="preserve">ecipazione alla realizzazione delle azioni programmate. </w:t>
      </w:r>
      <w:r>
        <w:rPr>
          <w:rFonts w:ascii="Tahoma" w:hAnsi="Tahoma" w:cs="Tahoma"/>
          <w:i/>
          <w:sz w:val="20"/>
        </w:rPr>
        <w:t xml:space="preserve"> </w:t>
      </w:r>
    </w:p>
    <w:p w14:paraId="3581656E" w14:textId="77777777" w:rsidR="00000000" w:rsidRDefault="00377CF7">
      <w:pPr>
        <w:pStyle w:val="Normale1"/>
        <w:jc w:val="both"/>
        <w:rPr>
          <w:rFonts w:ascii="Tahoma" w:hAnsi="Tahoma" w:cs="Tahoma"/>
          <w:sz w:val="20"/>
        </w:rPr>
      </w:pPr>
    </w:p>
    <w:p w14:paraId="401CF711" w14:textId="77777777" w:rsidR="00000000" w:rsidRDefault="00377CF7">
      <w:pPr>
        <w:pStyle w:val="Normale1"/>
        <w:jc w:val="both"/>
        <w:rPr>
          <w:rFonts w:ascii="Tahoma" w:hAnsi="Tahoma" w:cs="Tahoma"/>
          <w:b/>
          <w:sz w:val="20"/>
        </w:rPr>
      </w:pPr>
      <w:r>
        <w:rPr>
          <w:rStyle w:val="Carpredefinitoparagrafo1"/>
          <w:rFonts w:ascii="Tahoma" w:hAnsi="Tahoma" w:cs="Tahoma"/>
          <w:b/>
          <w:sz w:val="20"/>
        </w:rPr>
        <w:t>8 - Cronogramma delle attività</w:t>
      </w:r>
      <w:r>
        <w:rPr>
          <w:rStyle w:val="Carpredefinitoparagrafo1"/>
          <w:rFonts w:ascii="Tahoma" w:hAnsi="Tahoma" w:cs="Tahoma"/>
          <w:b/>
          <w:strike/>
          <w:sz w:val="20"/>
        </w:rPr>
        <w:t>,</w:t>
      </w:r>
      <w:r>
        <w:rPr>
          <w:rStyle w:val="Carpredefinitoparagrafo1"/>
          <w:rFonts w:ascii="Tahoma" w:hAnsi="Tahoma" w:cs="Tahoma"/>
          <w:b/>
          <w:sz w:val="20"/>
        </w:rPr>
        <w:t xml:space="preserve"> redatto conformemente al modello seguente:</w:t>
      </w:r>
    </w:p>
    <w:p w14:paraId="323F134E" w14:textId="77777777" w:rsidR="00000000" w:rsidRDefault="00377CF7">
      <w:pPr>
        <w:pStyle w:val="Normale1"/>
        <w:jc w:val="both"/>
        <w:rPr>
          <w:rFonts w:ascii="Tahoma" w:hAnsi="Tahoma" w:cs="Tahoma"/>
          <w:b/>
          <w:sz w:val="20"/>
        </w:rPr>
      </w:pPr>
    </w:p>
    <w:p w14:paraId="38D45FCB" w14:textId="77777777" w:rsidR="00000000" w:rsidRDefault="00377CF7">
      <w:pPr>
        <w:pStyle w:val="Normale1"/>
        <w:jc w:val="both"/>
        <w:rPr>
          <w:rFonts w:ascii="Tahoma" w:hAnsi="Tahoma" w:cs="Tahoma"/>
          <w:b/>
          <w:sz w:val="20"/>
        </w:rPr>
      </w:pPr>
    </w:p>
    <w:p w14:paraId="466BBB06" w14:textId="77777777" w:rsidR="00000000" w:rsidRDefault="00377CF7">
      <w:pPr>
        <w:pStyle w:val="Normale1"/>
        <w:jc w:val="both"/>
        <w:rPr>
          <w:rFonts w:ascii="Tahoma" w:hAnsi="Tahoma" w:cs="Tahoma"/>
          <w:b/>
          <w:sz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822"/>
        <w:gridCol w:w="728"/>
        <w:gridCol w:w="795"/>
        <w:gridCol w:w="855"/>
        <w:gridCol w:w="840"/>
        <w:gridCol w:w="915"/>
        <w:gridCol w:w="900"/>
        <w:gridCol w:w="795"/>
        <w:gridCol w:w="915"/>
        <w:gridCol w:w="797"/>
      </w:tblGrid>
      <w:tr w:rsidR="00000000" w14:paraId="71AAA1D4" w14:textId="77777777">
        <w:tc>
          <w:tcPr>
            <w:tcW w:w="1822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DF2AB93" w14:textId="77777777" w:rsidR="00000000" w:rsidRDefault="00377CF7">
            <w:pPr>
              <w:pStyle w:val="Normale1"/>
              <w:jc w:val="center"/>
              <w:rPr>
                <w:rStyle w:val="Carpredefinitoparagrafo1"/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i/>
                <w:sz w:val="18"/>
                <w:szCs w:val="18"/>
              </w:rPr>
              <w:t xml:space="preserve">Attività di riferimento di cui al precedente paragrafo n. 7 </w:t>
            </w:r>
          </w:p>
        </w:tc>
        <w:tc>
          <w:tcPr>
            <w:tcW w:w="7540" w:type="dxa"/>
            <w:gridSpan w:val="9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1ACEA70" w14:textId="77777777" w:rsidR="00000000" w:rsidRDefault="00377CF7">
            <w:pPr>
              <w:pStyle w:val="Normale1"/>
              <w:jc w:val="center"/>
            </w:pPr>
            <w:r>
              <w:rPr>
                <w:rStyle w:val="Carpredefinitoparagrafo1"/>
                <w:rFonts w:ascii="Tahoma" w:hAnsi="Tahoma" w:cs="Tahoma"/>
                <w:sz w:val="18"/>
                <w:szCs w:val="18"/>
              </w:rPr>
              <w:t>Mesi</w:t>
            </w:r>
            <w:r>
              <w:rPr>
                <w:rStyle w:val="Carpredefinitoparagrafo1"/>
                <w:rFonts w:ascii="Tahoma" w:hAnsi="Tahoma" w:cs="Tahoma"/>
                <w:sz w:val="18"/>
                <w:szCs w:val="18"/>
                <w:lang w:val="fr-FR"/>
              </w:rPr>
              <w:t xml:space="preserve"> </w:t>
            </w:r>
            <w:r>
              <w:rPr>
                <w:rStyle w:val="Carpredefinitoparagrafo1"/>
                <w:rFonts w:ascii="Tahoma" w:hAnsi="Tahoma" w:cs="Tahoma"/>
                <w:sz w:val="18"/>
                <w:szCs w:val="18"/>
              </w:rPr>
              <w:t>(colorare le celle interessate)</w:t>
            </w:r>
          </w:p>
        </w:tc>
      </w:tr>
      <w:tr w:rsidR="00000000" w14:paraId="7C6B390C" w14:textId="77777777">
        <w:tc>
          <w:tcPr>
            <w:tcW w:w="1822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A0F255F" w14:textId="77777777" w:rsidR="00000000" w:rsidRDefault="00377CF7">
            <w:pPr>
              <w:snapToGrid w:val="0"/>
            </w:pPr>
          </w:p>
        </w:tc>
        <w:tc>
          <w:tcPr>
            <w:tcW w:w="7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21981F4" w14:textId="77777777" w:rsidR="00000000" w:rsidRDefault="00377CF7">
            <w:pPr>
              <w:pStyle w:val="Contenutotabella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79B62AD" w14:textId="77777777" w:rsidR="00000000" w:rsidRDefault="00377CF7">
            <w:pPr>
              <w:pStyle w:val="Contenutotabella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</w:t>
            </w:r>
          </w:p>
        </w:tc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F257C8E" w14:textId="77777777" w:rsidR="00000000" w:rsidRDefault="00377CF7">
            <w:pPr>
              <w:pStyle w:val="Contenutotabella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C286180" w14:textId="77777777" w:rsidR="00000000" w:rsidRDefault="00377CF7">
            <w:pPr>
              <w:pStyle w:val="Contenutotabella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4</w:t>
            </w:r>
          </w:p>
        </w:tc>
        <w:tc>
          <w:tcPr>
            <w:tcW w:w="9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31468A" w14:textId="77777777" w:rsidR="00000000" w:rsidRDefault="00377CF7">
            <w:pPr>
              <w:pStyle w:val="Contenutotabella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5</w:t>
            </w: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6BEA35" w14:textId="77777777" w:rsidR="00000000" w:rsidRDefault="00377CF7">
            <w:pPr>
              <w:pStyle w:val="Contenutotabella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6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404D76E" w14:textId="77777777" w:rsidR="00000000" w:rsidRDefault="00377CF7">
            <w:pPr>
              <w:pStyle w:val="Contenutotabella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7</w:t>
            </w:r>
          </w:p>
        </w:tc>
        <w:tc>
          <w:tcPr>
            <w:tcW w:w="9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8C9918C" w14:textId="77777777" w:rsidR="00000000" w:rsidRDefault="00377CF7">
            <w:pPr>
              <w:pStyle w:val="Contenutotabella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8</w:t>
            </w:r>
          </w:p>
        </w:tc>
        <w:tc>
          <w:tcPr>
            <w:tcW w:w="79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7E161A1" w14:textId="77777777" w:rsidR="00000000" w:rsidRDefault="00377CF7">
            <w:pPr>
              <w:pStyle w:val="Contenutotabella"/>
              <w:jc w:val="center"/>
            </w:pPr>
            <w:r>
              <w:rPr>
                <w:rFonts w:ascii="Tahoma" w:hAnsi="Tahoma" w:cs="Tahoma"/>
              </w:rPr>
              <w:t>9</w:t>
            </w:r>
          </w:p>
        </w:tc>
      </w:tr>
      <w:tr w:rsidR="00000000" w14:paraId="42AE18AF" w14:textId="77777777">
        <w:tc>
          <w:tcPr>
            <w:tcW w:w="18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8788037" w14:textId="77777777" w:rsidR="00000000" w:rsidRDefault="00377CF7">
            <w:pPr>
              <w:pStyle w:val="Normale1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0"/>
              </w:rPr>
              <w:t>1</w:t>
            </w:r>
          </w:p>
        </w:tc>
        <w:tc>
          <w:tcPr>
            <w:tcW w:w="7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1DB8564" w14:textId="77777777" w:rsidR="00000000" w:rsidRDefault="00377CF7">
            <w:pPr>
              <w:pStyle w:val="Contenutotabella"/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9904C6" w14:textId="77777777" w:rsidR="00000000" w:rsidRDefault="00377CF7">
            <w:pPr>
              <w:pStyle w:val="Contenutotabella"/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25909A8" w14:textId="77777777" w:rsidR="00000000" w:rsidRDefault="00377CF7">
            <w:pPr>
              <w:pStyle w:val="Contenutotabella"/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CD447D3" w14:textId="77777777" w:rsidR="00000000" w:rsidRDefault="00377CF7">
            <w:pPr>
              <w:pStyle w:val="Contenutotabella"/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9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6D442AB" w14:textId="77777777" w:rsidR="00000000" w:rsidRDefault="00377CF7">
            <w:pPr>
              <w:pStyle w:val="Contenutotabella"/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80E6BDF" w14:textId="77777777" w:rsidR="00000000" w:rsidRDefault="00377CF7">
            <w:pPr>
              <w:pStyle w:val="Contenutotabella"/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C4D0402" w14:textId="77777777" w:rsidR="00000000" w:rsidRDefault="00377CF7">
            <w:pPr>
              <w:pStyle w:val="Contenutotabella"/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9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19F8AD5" w14:textId="77777777" w:rsidR="00000000" w:rsidRDefault="00377CF7">
            <w:pPr>
              <w:pStyle w:val="Contenutotabella"/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79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09DD983" w14:textId="77777777" w:rsidR="00000000" w:rsidRDefault="00377CF7">
            <w:pPr>
              <w:pStyle w:val="Contenutotabella"/>
              <w:snapToGrid w:val="0"/>
              <w:jc w:val="both"/>
              <w:rPr>
                <w:rFonts w:ascii="Tahoma" w:hAnsi="Tahoma" w:cs="Tahoma"/>
              </w:rPr>
            </w:pPr>
          </w:p>
        </w:tc>
      </w:tr>
      <w:tr w:rsidR="00000000" w14:paraId="7F5FDD47" w14:textId="77777777">
        <w:tc>
          <w:tcPr>
            <w:tcW w:w="18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F5BDDB" w14:textId="77777777" w:rsidR="00000000" w:rsidRDefault="00377CF7">
            <w:pPr>
              <w:pStyle w:val="Normale1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0"/>
              </w:rPr>
              <w:t>2</w:t>
            </w:r>
          </w:p>
        </w:tc>
        <w:tc>
          <w:tcPr>
            <w:tcW w:w="7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D81360E" w14:textId="77777777" w:rsidR="00000000" w:rsidRDefault="00377CF7">
            <w:pPr>
              <w:pStyle w:val="Contenutotabella"/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103731B" w14:textId="77777777" w:rsidR="00000000" w:rsidRDefault="00377CF7">
            <w:pPr>
              <w:pStyle w:val="Contenutotabella"/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C63993D" w14:textId="77777777" w:rsidR="00000000" w:rsidRDefault="00377CF7">
            <w:pPr>
              <w:pStyle w:val="Contenutotabella"/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3FAAF79" w14:textId="77777777" w:rsidR="00000000" w:rsidRDefault="00377CF7">
            <w:pPr>
              <w:pStyle w:val="Contenutotabella"/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9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2A879B" w14:textId="77777777" w:rsidR="00000000" w:rsidRDefault="00377CF7">
            <w:pPr>
              <w:pStyle w:val="Contenutotabella"/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A10633" w14:textId="77777777" w:rsidR="00000000" w:rsidRDefault="00377CF7">
            <w:pPr>
              <w:pStyle w:val="Contenutotabella"/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977918B" w14:textId="77777777" w:rsidR="00000000" w:rsidRDefault="00377CF7">
            <w:pPr>
              <w:pStyle w:val="Contenutotabella"/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9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176920" w14:textId="77777777" w:rsidR="00000000" w:rsidRDefault="00377CF7">
            <w:pPr>
              <w:pStyle w:val="Contenutotabella"/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79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C28AC1E" w14:textId="77777777" w:rsidR="00000000" w:rsidRDefault="00377CF7">
            <w:pPr>
              <w:pStyle w:val="Contenutotabella"/>
              <w:snapToGrid w:val="0"/>
              <w:jc w:val="both"/>
              <w:rPr>
                <w:rFonts w:ascii="Tahoma" w:hAnsi="Tahoma" w:cs="Tahoma"/>
              </w:rPr>
            </w:pPr>
          </w:p>
        </w:tc>
      </w:tr>
      <w:tr w:rsidR="00000000" w14:paraId="7F152B22" w14:textId="77777777">
        <w:tc>
          <w:tcPr>
            <w:tcW w:w="18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BB8D997" w14:textId="77777777" w:rsidR="00000000" w:rsidRDefault="00377CF7">
            <w:pPr>
              <w:pStyle w:val="Normale1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0"/>
              </w:rPr>
              <w:t>3</w:t>
            </w:r>
          </w:p>
        </w:tc>
        <w:tc>
          <w:tcPr>
            <w:tcW w:w="7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D8045CE" w14:textId="77777777" w:rsidR="00000000" w:rsidRDefault="00377CF7">
            <w:pPr>
              <w:pStyle w:val="Contenutotabella"/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02C268" w14:textId="77777777" w:rsidR="00000000" w:rsidRDefault="00377CF7">
            <w:pPr>
              <w:pStyle w:val="Contenutotabella"/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E8F010" w14:textId="77777777" w:rsidR="00000000" w:rsidRDefault="00377CF7">
            <w:pPr>
              <w:pStyle w:val="Contenutotabella"/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C4E7F4F" w14:textId="77777777" w:rsidR="00000000" w:rsidRDefault="00377CF7">
            <w:pPr>
              <w:pStyle w:val="Contenutotabella"/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9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76F04F" w14:textId="77777777" w:rsidR="00000000" w:rsidRDefault="00377CF7">
            <w:pPr>
              <w:pStyle w:val="Contenutotabella"/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FEDF537" w14:textId="77777777" w:rsidR="00000000" w:rsidRDefault="00377CF7">
            <w:pPr>
              <w:pStyle w:val="Contenutotabella"/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6E53C1D" w14:textId="77777777" w:rsidR="00000000" w:rsidRDefault="00377CF7">
            <w:pPr>
              <w:pStyle w:val="Contenutotabella"/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9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33FE532" w14:textId="77777777" w:rsidR="00000000" w:rsidRDefault="00377CF7">
            <w:pPr>
              <w:pStyle w:val="Contenutotabella"/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79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548A5FF" w14:textId="77777777" w:rsidR="00000000" w:rsidRDefault="00377CF7">
            <w:pPr>
              <w:pStyle w:val="Contenutotabella"/>
              <w:snapToGrid w:val="0"/>
              <w:jc w:val="both"/>
              <w:rPr>
                <w:rFonts w:ascii="Tahoma" w:hAnsi="Tahoma" w:cs="Tahoma"/>
              </w:rPr>
            </w:pPr>
          </w:p>
        </w:tc>
      </w:tr>
      <w:tr w:rsidR="00000000" w14:paraId="3BA339DE" w14:textId="77777777">
        <w:tc>
          <w:tcPr>
            <w:tcW w:w="18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24AF29" w14:textId="77777777" w:rsidR="00000000" w:rsidRDefault="00377CF7">
            <w:pPr>
              <w:pStyle w:val="Normale1"/>
              <w:rPr>
                <w:rFonts w:ascii="Tahoma" w:hAnsi="Tahoma" w:cs="Tahoma"/>
              </w:rPr>
            </w:pPr>
            <w:r>
              <w:rPr>
                <w:rStyle w:val="Carpredefinitoparagrafo1"/>
                <w:rFonts w:ascii="Tahoma" w:hAnsi="Tahoma" w:cs="Tahoma"/>
                <w:sz w:val="20"/>
                <w:lang w:val="fr-FR"/>
              </w:rPr>
              <w:t>4</w:t>
            </w:r>
          </w:p>
        </w:tc>
        <w:tc>
          <w:tcPr>
            <w:tcW w:w="7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C60A2D2" w14:textId="77777777" w:rsidR="00000000" w:rsidRDefault="00377CF7">
            <w:pPr>
              <w:pStyle w:val="Contenutotabella"/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2530D7C" w14:textId="77777777" w:rsidR="00000000" w:rsidRDefault="00377CF7">
            <w:pPr>
              <w:pStyle w:val="Contenutotabella"/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739148F" w14:textId="77777777" w:rsidR="00000000" w:rsidRDefault="00377CF7">
            <w:pPr>
              <w:pStyle w:val="Contenutotabella"/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3D66281" w14:textId="77777777" w:rsidR="00000000" w:rsidRDefault="00377CF7">
            <w:pPr>
              <w:pStyle w:val="Contenutotabella"/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9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28DBD50" w14:textId="77777777" w:rsidR="00000000" w:rsidRDefault="00377CF7">
            <w:pPr>
              <w:pStyle w:val="Contenutotabella"/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2A486B8" w14:textId="77777777" w:rsidR="00000000" w:rsidRDefault="00377CF7">
            <w:pPr>
              <w:pStyle w:val="Contenutotabella"/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CD126D3" w14:textId="77777777" w:rsidR="00000000" w:rsidRDefault="00377CF7">
            <w:pPr>
              <w:pStyle w:val="Contenutotabella"/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9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ECB284B" w14:textId="77777777" w:rsidR="00000000" w:rsidRDefault="00377CF7">
            <w:pPr>
              <w:pStyle w:val="Contenutotabella"/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79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2D5B590" w14:textId="77777777" w:rsidR="00000000" w:rsidRDefault="00377CF7">
            <w:pPr>
              <w:pStyle w:val="Contenutotabella"/>
              <w:snapToGrid w:val="0"/>
              <w:jc w:val="both"/>
              <w:rPr>
                <w:rFonts w:ascii="Tahoma" w:hAnsi="Tahoma" w:cs="Tahoma"/>
              </w:rPr>
            </w:pPr>
          </w:p>
        </w:tc>
      </w:tr>
      <w:tr w:rsidR="00000000" w14:paraId="3A80455C" w14:textId="77777777">
        <w:tc>
          <w:tcPr>
            <w:tcW w:w="18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FEFCA58" w14:textId="77777777" w:rsidR="00000000" w:rsidRDefault="00377CF7">
            <w:pPr>
              <w:pStyle w:val="Normale1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0"/>
                <w:lang w:val="fr-FR"/>
              </w:rPr>
              <w:t>…</w:t>
            </w:r>
            <w:r>
              <w:rPr>
                <w:rFonts w:ascii="Tahoma" w:hAnsi="Tahoma" w:cs="Tahoma"/>
                <w:sz w:val="20"/>
                <w:lang w:val="fr-FR"/>
              </w:rPr>
              <w:t>..</w:t>
            </w:r>
          </w:p>
        </w:tc>
        <w:tc>
          <w:tcPr>
            <w:tcW w:w="7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D3283DC" w14:textId="77777777" w:rsidR="00000000" w:rsidRDefault="00377CF7">
            <w:pPr>
              <w:pStyle w:val="Contenutotabella"/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5F96C5C" w14:textId="77777777" w:rsidR="00000000" w:rsidRDefault="00377CF7">
            <w:pPr>
              <w:pStyle w:val="Contenutotabella"/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BECC4E" w14:textId="77777777" w:rsidR="00000000" w:rsidRDefault="00377CF7">
            <w:pPr>
              <w:pStyle w:val="Contenutotabella"/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EB09FBB" w14:textId="77777777" w:rsidR="00000000" w:rsidRDefault="00377CF7">
            <w:pPr>
              <w:pStyle w:val="Contenutotabella"/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9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8ECA924" w14:textId="77777777" w:rsidR="00000000" w:rsidRDefault="00377CF7">
            <w:pPr>
              <w:pStyle w:val="Contenutotabella"/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A21AC9C" w14:textId="77777777" w:rsidR="00000000" w:rsidRDefault="00377CF7">
            <w:pPr>
              <w:pStyle w:val="Contenutotabella"/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8E7B10A" w14:textId="77777777" w:rsidR="00000000" w:rsidRDefault="00377CF7">
            <w:pPr>
              <w:pStyle w:val="Contenutotabella"/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9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B7FBAB4" w14:textId="77777777" w:rsidR="00000000" w:rsidRDefault="00377CF7">
            <w:pPr>
              <w:pStyle w:val="Contenutotabella"/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79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E2A5EB5" w14:textId="77777777" w:rsidR="00000000" w:rsidRDefault="00377CF7">
            <w:pPr>
              <w:pStyle w:val="Contenutotabella"/>
              <w:snapToGrid w:val="0"/>
              <w:jc w:val="both"/>
              <w:rPr>
                <w:rFonts w:ascii="Tahoma" w:hAnsi="Tahoma" w:cs="Tahoma"/>
              </w:rPr>
            </w:pPr>
          </w:p>
        </w:tc>
      </w:tr>
      <w:tr w:rsidR="00000000" w14:paraId="3102394D" w14:textId="77777777">
        <w:tc>
          <w:tcPr>
            <w:tcW w:w="18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5F19AC9" w14:textId="77777777" w:rsidR="00000000" w:rsidRDefault="00377CF7">
            <w:pPr>
              <w:pStyle w:val="Normale1"/>
              <w:rPr>
                <w:rFonts w:ascii="Tahoma" w:hAnsi="Tahoma" w:cs="Tahoma"/>
              </w:rPr>
            </w:pPr>
            <w:proofErr w:type="spellStart"/>
            <w:r>
              <w:rPr>
                <w:rStyle w:val="Carpredefinitoparagrafo1"/>
                <w:rFonts w:ascii="Tahoma" w:hAnsi="Tahoma" w:cs="Tahoma"/>
                <w:sz w:val="20"/>
                <w:lang w:val="fr-FR"/>
              </w:rPr>
              <w:t>Altro</w:t>
            </w:r>
            <w:proofErr w:type="spellEnd"/>
            <w:r>
              <w:rPr>
                <w:rStyle w:val="Carpredefinitoparagrafo1"/>
                <w:rFonts w:ascii="Tahoma" w:hAnsi="Tahoma" w:cs="Tahoma"/>
                <w:sz w:val="20"/>
                <w:lang w:val="fr-FR"/>
              </w:rPr>
              <w:t xml:space="preserve"> (</w:t>
            </w:r>
            <w:proofErr w:type="spellStart"/>
            <w:r>
              <w:rPr>
                <w:rStyle w:val="Carpredefinitoparagrafo1"/>
                <w:rFonts w:ascii="Tahoma" w:hAnsi="Tahoma" w:cs="Tahoma"/>
                <w:sz w:val="20"/>
                <w:lang w:val="fr-FR"/>
              </w:rPr>
              <w:t>specificare</w:t>
            </w:r>
            <w:proofErr w:type="spellEnd"/>
            <w:r>
              <w:rPr>
                <w:rStyle w:val="Carpredefinitoparagrafo1"/>
                <w:rFonts w:ascii="Tahoma" w:hAnsi="Tahoma" w:cs="Tahoma"/>
                <w:sz w:val="20"/>
                <w:lang w:val="fr-FR"/>
              </w:rPr>
              <w:t>)</w:t>
            </w:r>
          </w:p>
        </w:tc>
        <w:tc>
          <w:tcPr>
            <w:tcW w:w="7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0CBEBFD" w14:textId="77777777" w:rsidR="00000000" w:rsidRDefault="00377CF7">
            <w:pPr>
              <w:pStyle w:val="Contenutotabella"/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A28E9A8" w14:textId="77777777" w:rsidR="00000000" w:rsidRDefault="00377CF7">
            <w:pPr>
              <w:pStyle w:val="Contenutotabella"/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E9893F7" w14:textId="77777777" w:rsidR="00000000" w:rsidRDefault="00377CF7">
            <w:pPr>
              <w:pStyle w:val="Contenutotabella"/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717071" w14:textId="77777777" w:rsidR="00000000" w:rsidRDefault="00377CF7">
            <w:pPr>
              <w:pStyle w:val="Contenutotabella"/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9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0F36B1B" w14:textId="77777777" w:rsidR="00000000" w:rsidRDefault="00377CF7">
            <w:pPr>
              <w:pStyle w:val="Contenutotabella"/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560AC4C" w14:textId="77777777" w:rsidR="00000000" w:rsidRDefault="00377CF7">
            <w:pPr>
              <w:pStyle w:val="Contenutotabella"/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8BEB002" w14:textId="77777777" w:rsidR="00000000" w:rsidRDefault="00377CF7">
            <w:pPr>
              <w:pStyle w:val="Contenutotabella"/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9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67312BF" w14:textId="77777777" w:rsidR="00000000" w:rsidRDefault="00377CF7">
            <w:pPr>
              <w:pStyle w:val="Contenutotabella"/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79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7A2F0F2" w14:textId="77777777" w:rsidR="00000000" w:rsidRDefault="00377CF7">
            <w:pPr>
              <w:pStyle w:val="Contenutotabella"/>
              <w:snapToGrid w:val="0"/>
              <w:jc w:val="both"/>
              <w:rPr>
                <w:rFonts w:ascii="Tahoma" w:hAnsi="Tahoma" w:cs="Tahoma"/>
              </w:rPr>
            </w:pPr>
          </w:p>
        </w:tc>
      </w:tr>
      <w:tr w:rsidR="00000000" w14:paraId="09A35BA2" w14:textId="77777777">
        <w:tc>
          <w:tcPr>
            <w:tcW w:w="18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D5CFA17" w14:textId="77777777" w:rsidR="00000000" w:rsidRDefault="00377CF7">
            <w:pPr>
              <w:pStyle w:val="Normale1"/>
              <w:rPr>
                <w:rFonts w:ascii="Tahoma" w:hAnsi="Tahoma" w:cs="Tahoma"/>
              </w:rPr>
            </w:pPr>
            <w:proofErr w:type="spellStart"/>
            <w:r>
              <w:rPr>
                <w:rStyle w:val="Carpredefinitoparagrafo1"/>
                <w:rFonts w:ascii="Tahoma" w:hAnsi="Tahoma" w:cs="Tahoma"/>
                <w:sz w:val="20"/>
                <w:lang w:val="fr-FR"/>
              </w:rPr>
              <w:t>Altro</w:t>
            </w:r>
            <w:proofErr w:type="spellEnd"/>
            <w:r>
              <w:rPr>
                <w:rStyle w:val="Carpredefinitoparagrafo1"/>
                <w:rFonts w:ascii="Tahoma" w:hAnsi="Tahoma" w:cs="Tahoma"/>
                <w:sz w:val="20"/>
                <w:lang w:val="fr-FR"/>
              </w:rPr>
              <w:t xml:space="preserve"> (</w:t>
            </w:r>
            <w:proofErr w:type="spellStart"/>
            <w:r>
              <w:rPr>
                <w:rStyle w:val="Carpredefinitoparagrafo1"/>
                <w:rFonts w:ascii="Tahoma" w:hAnsi="Tahoma" w:cs="Tahoma"/>
                <w:sz w:val="20"/>
                <w:lang w:val="fr-FR"/>
              </w:rPr>
              <w:t>specificare</w:t>
            </w:r>
            <w:proofErr w:type="spellEnd"/>
            <w:r>
              <w:rPr>
                <w:rStyle w:val="Carpredefinitoparagrafo1"/>
                <w:rFonts w:ascii="Tahoma" w:hAnsi="Tahoma" w:cs="Tahoma"/>
                <w:sz w:val="20"/>
                <w:lang w:val="fr-FR"/>
              </w:rPr>
              <w:t>)</w:t>
            </w:r>
          </w:p>
        </w:tc>
        <w:tc>
          <w:tcPr>
            <w:tcW w:w="7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2F32A42" w14:textId="77777777" w:rsidR="00000000" w:rsidRDefault="00377CF7">
            <w:pPr>
              <w:pStyle w:val="Contenutotabella"/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5A90104" w14:textId="77777777" w:rsidR="00000000" w:rsidRDefault="00377CF7">
            <w:pPr>
              <w:pStyle w:val="Contenutotabella"/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F98C488" w14:textId="77777777" w:rsidR="00000000" w:rsidRDefault="00377CF7">
            <w:pPr>
              <w:pStyle w:val="Contenutotabella"/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2B8533A" w14:textId="77777777" w:rsidR="00000000" w:rsidRDefault="00377CF7">
            <w:pPr>
              <w:pStyle w:val="Contenutotabella"/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9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5D85ED" w14:textId="77777777" w:rsidR="00000000" w:rsidRDefault="00377CF7">
            <w:pPr>
              <w:pStyle w:val="Contenutotabella"/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2E7B53B" w14:textId="77777777" w:rsidR="00000000" w:rsidRDefault="00377CF7">
            <w:pPr>
              <w:pStyle w:val="Contenutotabella"/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E207400" w14:textId="77777777" w:rsidR="00000000" w:rsidRDefault="00377CF7">
            <w:pPr>
              <w:pStyle w:val="Contenutotabella"/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9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E0ED620" w14:textId="77777777" w:rsidR="00000000" w:rsidRDefault="00377CF7">
            <w:pPr>
              <w:pStyle w:val="Contenutotabella"/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79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A397751" w14:textId="77777777" w:rsidR="00000000" w:rsidRDefault="00377CF7">
            <w:pPr>
              <w:pStyle w:val="Contenutotabella"/>
              <w:snapToGrid w:val="0"/>
              <w:jc w:val="both"/>
              <w:rPr>
                <w:rFonts w:ascii="Tahoma" w:hAnsi="Tahoma" w:cs="Tahoma"/>
              </w:rPr>
            </w:pPr>
          </w:p>
        </w:tc>
      </w:tr>
    </w:tbl>
    <w:p w14:paraId="5AFF1D68" w14:textId="77777777" w:rsidR="00000000" w:rsidRDefault="00377CF7">
      <w:pPr>
        <w:pStyle w:val="Normale1"/>
        <w:jc w:val="both"/>
        <w:rPr>
          <w:rFonts w:ascii="Tahoma" w:hAnsi="Tahoma" w:cs="Tahoma"/>
          <w:b/>
          <w:sz w:val="20"/>
        </w:rPr>
      </w:pPr>
    </w:p>
    <w:p w14:paraId="08180A88" w14:textId="77777777" w:rsidR="00000000" w:rsidRDefault="00377CF7">
      <w:pPr>
        <w:pStyle w:val="Normale1"/>
        <w:jc w:val="both"/>
        <w:rPr>
          <w:rFonts w:ascii="Tahoma" w:hAnsi="Tahoma" w:cs="Tahoma"/>
          <w:b/>
          <w:sz w:val="20"/>
        </w:rPr>
      </w:pPr>
    </w:p>
    <w:p w14:paraId="1D58BE87" w14:textId="77777777" w:rsidR="00000000" w:rsidRDefault="00377CF7">
      <w:pPr>
        <w:pStyle w:val="Normale1"/>
        <w:jc w:val="both"/>
        <w:rPr>
          <w:rFonts w:ascii="Tahoma" w:hAnsi="Tahoma" w:cs="Tahoma"/>
          <w:b/>
          <w:sz w:val="20"/>
        </w:rPr>
      </w:pPr>
    </w:p>
    <w:p w14:paraId="70920094" w14:textId="77777777" w:rsidR="00000000" w:rsidRDefault="00377CF7">
      <w:pPr>
        <w:pStyle w:val="Normale1"/>
        <w:jc w:val="both"/>
        <w:rPr>
          <w:rFonts w:ascii="Tahoma" w:hAnsi="Tahoma" w:cs="Tahoma"/>
          <w:sz w:val="20"/>
        </w:rPr>
      </w:pPr>
    </w:p>
    <w:p w14:paraId="2C2D2F2B" w14:textId="77777777" w:rsidR="00000000" w:rsidRDefault="00377CF7">
      <w:pPr>
        <w:pStyle w:val="Normale1"/>
        <w:jc w:val="both"/>
        <w:rPr>
          <w:rStyle w:val="Carpredefinitoparagrafo1"/>
          <w:rFonts w:ascii="Tahoma" w:hAnsi="Tahoma" w:cs="Tahoma"/>
          <w:i/>
          <w:sz w:val="20"/>
        </w:rPr>
      </w:pPr>
      <w:r>
        <w:rPr>
          <w:rFonts w:ascii="Tahoma" w:hAnsi="Tahoma" w:cs="Tahoma"/>
          <w:b/>
          <w:sz w:val="20"/>
        </w:rPr>
        <w:t xml:space="preserve">9 a - Risorse umane </w:t>
      </w:r>
    </w:p>
    <w:p w14:paraId="5C7752C5" w14:textId="77777777" w:rsidR="00000000" w:rsidRDefault="00377CF7">
      <w:pPr>
        <w:pStyle w:val="Normale1"/>
        <w:jc w:val="both"/>
        <w:rPr>
          <w:rFonts w:ascii="Tahoma" w:hAnsi="Tahoma" w:cs="Tahoma"/>
          <w:b/>
          <w:sz w:val="14"/>
          <w:szCs w:val="14"/>
        </w:rPr>
      </w:pPr>
      <w:r>
        <w:rPr>
          <w:rStyle w:val="Carpredefinitoparagrafo1"/>
          <w:rFonts w:ascii="Tahoma" w:hAnsi="Tahoma" w:cs="Tahoma"/>
          <w:i/>
          <w:sz w:val="20"/>
        </w:rPr>
        <w:t xml:space="preserve">Indicare per gruppi omogenei il numero e la tipologia di risorse umane impiegate – </w:t>
      </w:r>
      <w:r>
        <w:rPr>
          <w:rStyle w:val="Carpredefinitoparagrafo1"/>
          <w:rFonts w:ascii="Tahoma" w:hAnsi="Tahoma" w:cs="Tahoma"/>
          <w:b/>
          <w:bCs/>
          <w:sz w:val="20"/>
        </w:rPr>
        <w:t>esclusi</w:t>
      </w:r>
      <w:r>
        <w:rPr>
          <w:rStyle w:val="Carpredefinitoparagrafo1"/>
          <w:rFonts w:ascii="Tahoma" w:hAnsi="Tahoma" w:cs="Tahoma"/>
          <w:b/>
          <w:bCs/>
          <w:sz w:val="20"/>
        </w:rPr>
        <w:t xml:space="preserve"> i volontari </w:t>
      </w:r>
      <w:r>
        <w:rPr>
          <w:rStyle w:val="Carpredefinitoparagrafo1"/>
          <w:rFonts w:ascii="Tahoma" w:hAnsi="Tahoma" w:cs="Tahoma"/>
          <w:i/>
          <w:sz w:val="20"/>
        </w:rPr>
        <w:t xml:space="preserve">- per </w:t>
      </w:r>
      <w:r>
        <w:rPr>
          <w:rStyle w:val="Carpredefinitoparagrafo1"/>
          <w:rFonts w:ascii="Tahoma" w:hAnsi="Tahoma" w:cs="Tahoma"/>
          <w:i/>
          <w:sz w:val="20"/>
        </w:rPr>
        <w:t>la realizzazione del progetto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36"/>
        <w:gridCol w:w="1465"/>
        <w:gridCol w:w="1898"/>
        <w:gridCol w:w="1708"/>
        <w:gridCol w:w="1407"/>
        <w:gridCol w:w="1370"/>
        <w:gridCol w:w="1354"/>
      </w:tblGrid>
      <w:tr w:rsidR="00000000" w14:paraId="153AB42D" w14:textId="77777777"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AF3AB6" w14:textId="77777777" w:rsidR="00000000" w:rsidRDefault="00377CF7">
            <w:pPr>
              <w:pStyle w:val="Normale1"/>
              <w:snapToGrid w:val="0"/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6C4E95" w14:textId="77777777" w:rsidR="00000000" w:rsidRDefault="00377CF7">
            <w:pPr>
              <w:pStyle w:val="Normale1"/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>
              <w:rPr>
                <w:rFonts w:ascii="Tahoma" w:hAnsi="Tahoma" w:cs="Tahoma"/>
                <w:b/>
                <w:sz w:val="14"/>
                <w:szCs w:val="14"/>
              </w:rPr>
              <w:t>Numero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0F6446" w14:textId="77777777" w:rsidR="00000000" w:rsidRDefault="00377CF7">
            <w:pPr>
              <w:pStyle w:val="Normale1"/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>
              <w:rPr>
                <w:rFonts w:ascii="Tahoma" w:hAnsi="Tahoma" w:cs="Tahoma"/>
                <w:b/>
                <w:sz w:val="14"/>
                <w:szCs w:val="14"/>
              </w:rPr>
              <w:t>Tipo attività che verrà svolta (e) (1)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86A979" w14:textId="77777777" w:rsidR="00000000" w:rsidRDefault="00377CF7">
            <w:pPr>
              <w:pStyle w:val="Normale1"/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>
              <w:rPr>
                <w:rFonts w:ascii="Tahoma" w:hAnsi="Tahoma" w:cs="Tahoma"/>
                <w:b/>
                <w:bCs/>
                <w:sz w:val="14"/>
                <w:szCs w:val="14"/>
              </w:rPr>
              <w:t>Ente di appartenenza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204AD8" w14:textId="77777777" w:rsidR="00000000" w:rsidRDefault="00377CF7">
            <w:pPr>
              <w:pStyle w:val="Normale1"/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>
              <w:rPr>
                <w:rFonts w:ascii="Tahoma" w:hAnsi="Tahoma" w:cs="Tahoma"/>
                <w:b/>
                <w:bCs/>
                <w:sz w:val="14"/>
                <w:szCs w:val="14"/>
              </w:rPr>
              <w:t xml:space="preserve">Livello di Inquadramento </w:t>
            </w:r>
            <w:proofErr w:type="gramStart"/>
            <w:r>
              <w:rPr>
                <w:rFonts w:ascii="Tahoma" w:hAnsi="Tahoma" w:cs="Tahoma"/>
                <w:b/>
                <w:bCs/>
                <w:sz w:val="14"/>
                <w:szCs w:val="14"/>
              </w:rPr>
              <w:t>professionale  (</w:t>
            </w:r>
            <w:proofErr w:type="gramEnd"/>
            <w:r>
              <w:rPr>
                <w:rFonts w:ascii="Tahoma" w:hAnsi="Tahoma" w:cs="Tahoma"/>
                <w:b/>
                <w:bCs/>
                <w:sz w:val="14"/>
                <w:szCs w:val="14"/>
              </w:rPr>
              <w:t xml:space="preserve">2) 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E409AC" w14:textId="77777777" w:rsidR="00000000" w:rsidRDefault="00377CF7">
            <w:pPr>
              <w:pStyle w:val="Normale1"/>
              <w:jc w:val="center"/>
              <w:rPr>
                <w:rStyle w:val="Carpredefinitoparagrafo1"/>
                <w:rFonts w:ascii="Tahoma" w:hAnsi="Tahoma" w:cs="Tahoma"/>
                <w:b/>
                <w:sz w:val="14"/>
                <w:szCs w:val="14"/>
              </w:rPr>
            </w:pPr>
            <w:r>
              <w:rPr>
                <w:rFonts w:ascii="Tahoma" w:hAnsi="Tahoma" w:cs="Tahoma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Tahoma" w:hAnsi="Tahoma" w:cs="Tahoma"/>
                <w:b/>
                <w:bCs/>
                <w:sz w:val="14"/>
                <w:szCs w:val="14"/>
              </w:rPr>
              <w:t>Forma contrattuale (3)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53F715" w14:textId="77777777" w:rsidR="00000000" w:rsidRDefault="00377CF7">
            <w:pPr>
              <w:pStyle w:val="Normale1"/>
              <w:jc w:val="center"/>
            </w:pPr>
            <w:r>
              <w:rPr>
                <w:rStyle w:val="Carpredefinitoparagrafo1"/>
                <w:rFonts w:ascii="Tahoma" w:hAnsi="Tahoma" w:cs="Tahoma"/>
                <w:b/>
                <w:sz w:val="14"/>
                <w:szCs w:val="14"/>
              </w:rPr>
              <w:t xml:space="preserve">Spese previste e la </w:t>
            </w:r>
            <w:proofErr w:type="spellStart"/>
            <w:r>
              <w:rPr>
                <w:rStyle w:val="Carpredefinitoparagrafo1"/>
                <w:rFonts w:ascii="Tahoma" w:hAnsi="Tahoma" w:cs="Tahoma"/>
                <w:b/>
                <w:sz w:val="14"/>
                <w:szCs w:val="14"/>
              </w:rPr>
              <w:t>macrovoce</w:t>
            </w:r>
            <w:proofErr w:type="spellEnd"/>
            <w:r>
              <w:rPr>
                <w:rStyle w:val="Carpredefinitoparagrafo1"/>
                <w:rFonts w:ascii="Tahoma" w:hAnsi="Tahoma" w:cs="Tahoma"/>
                <w:b/>
                <w:sz w:val="14"/>
                <w:szCs w:val="14"/>
              </w:rPr>
              <w:t xml:space="preserve"> di riferimento, come da piano finanziari</w:t>
            </w:r>
            <w:r>
              <w:rPr>
                <w:rStyle w:val="Carpredefinitoparagrafo1"/>
                <w:rFonts w:ascii="Tahoma" w:hAnsi="Tahoma" w:cs="Tahoma"/>
                <w:b/>
                <w:sz w:val="14"/>
                <w:szCs w:val="14"/>
              </w:rPr>
              <w:t xml:space="preserve">o </w:t>
            </w:r>
            <w:proofErr w:type="gramStart"/>
            <w:r>
              <w:rPr>
                <w:rStyle w:val="Carpredefinitoparagrafo1"/>
                <w:rFonts w:ascii="Tahoma" w:hAnsi="Tahoma" w:cs="Tahoma"/>
                <w:b/>
                <w:i/>
                <w:iCs/>
                <w:sz w:val="14"/>
                <w:szCs w:val="14"/>
              </w:rPr>
              <w:t>( LINEA</w:t>
            </w:r>
            <w:proofErr w:type="gramEnd"/>
            <w:r>
              <w:rPr>
                <w:rStyle w:val="Carpredefinitoparagrafo1"/>
                <w:rFonts w:ascii="Tahoma" w:hAnsi="Tahoma" w:cs="Tahoma"/>
                <w:b/>
                <w:i/>
                <w:iCs/>
                <w:sz w:val="14"/>
                <w:szCs w:val="14"/>
              </w:rPr>
              <w:t xml:space="preserve"> B_Modello</w:t>
            </w:r>
            <w:r>
              <w:rPr>
                <w:rStyle w:val="Carpredefinitoparagrafo1"/>
                <w:rFonts w:ascii="Tahoma" w:hAnsi="Tahoma" w:cs="Tahoma"/>
                <w:b/>
                <w:i/>
                <w:iCs/>
                <w:sz w:val="14"/>
                <w:szCs w:val="14"/>
              </w:rPr>
              <w:t>6)</w:t>
            </w:r>
          </w:p>
        </w:tc>
      </w:tr>
      <w:tr w:rsidR="00000000" w14:paraId="328BE2E0" w14:textId="77777777"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1EEA22" w14:textId="77777777" w:rsidR="00000000" w:rsidRDefault="00377CF7">
            <w:pPr>
              <w:pStyle w:val="Normale1"/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1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08CE47" w14:textId="77777777" w:rsidR="00000000" w:rsidRDefault="00377CF7">
            <w:pPr>
              <w:pStyle w:val="Normale1"/>
              <w:snapToGrid w:val="0"/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DE4EE9" w14:textId="77777777" w:rsidR="00000000" w:rsidRDefault="00377CF7">
            <w:pPr>
              <w:pStyle w:val="Normale1"/>
              <w:snapToGrid w:val="0"/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8627AC" w14:textId="77777777" w:rsidR="00000000" w:rsidRDefault="00377CF7">
            <w:pPr>
              <w:pStyle w:val="Normale1"/>
              <w:snapToGrid w:val="0"/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ACC1F6" w14:textId="77777777" w:rsidR="00000000" w:rsidRDefault="00377CF7">
            <w:pPr>
              <w:pStyle w:val="Normale1"/>
              <w:snapToGrid w:val="0"/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99B0FE" w14:textId="77777777" w:rsidR="00000000" w:rsidRDefault="00377CF7">
            <w:pPr>
              <w:pStyle w:val="Normale1"/>
              <w:snapToGrid w:val="0"/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27C3B6" w14:textId="77777777" w:rsidR="00000000" w:rsidRDefault="00377CF7">
            <w:pPr>
              <w:pStyle w:val="Normale1"/>
              <w:snapToGrid w:val="0"/>
              <w:jc w:val="both"/>
              <w:rPr>
                <w:rFonts w:ascii="Tahoma" w:hAnsi="Tahoma" w:cs="Tahoma"/>
                <w:sz w:val="20"/>
              </w:rPr>
            </w:pPr>
          </w:p>
        </w:tc>
      </w:tr>
      <w:tr w:rsidR="00000000" w14:paraId="555C3AB0" w14:textId="77777777"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8B8956" w14:textId="77777777" w:rsidR="00000000" w:rsidRDefault="00377CF7">
            <w:pPr>
              <w:pStyle w:val="Normale1"/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2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207989" w14:textId="77777777" w:rsidR="00000000" w:rsidRDefault="00377CF7">
            <w:pPr>
              <w:pStyle w:val="Normale1"/>
              <w:snapToGrid w:val="0"/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E3800B" w14:textId="77777777" w:rsidR="00000000" w:rsidRDefault="00377CF7">
            <w:pPr>
              <w:pStyle w:val="Normale1"/>
              <w:snapToGrid w:val="0"/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B408D4" w14:textId="77777777" w:rsidR="00000000" w:rsidRDefault="00377CF7">
            <w:pPr>
              <w:pStyle w:val="Normale1"/>
              <w:snapToGrid w:val="0"/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C376E5" w14:textId="77777777" w:rsidR="00000000" w:rsidRDefault="00377CF7">
            <w:pPr>
              <w:pStyle w:val="Normale1"/>
              <w:snapToGrid w:val="0"/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B50CC8" w14:textId="77777777" w:rsidR="00000000" w:rsidRDefault="00377CF7">
            <w:pPr>
              <w:pStyle w:val="Normale1"/>
              <w:snapToGrid w:val="0"/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B8031C" w14:textId="77777777" w:rsidR="00000000" w:rsidRDefault="00377CF7">
            <w:pPr>
              <w:pStyle w:val="Normale1"/>
              <w:snapToGrid w:val="0"/>
              <w:jc w:val="both"/>
              <w:rPr>
                <w:rFonts w:ascii="Tahoma" w:hAnsi="Tahoma" w:cs="Tahoma"/>
                <w:sz w:val="20"/>
              </w:rPr>
            </w:pPr>
          </w:p>
        </w:tc>
      </w:tr>
      <w:tr w:rsidR="00000000" w14:paraId="7640D94B" w14:textId="77777777"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4452E5" w14:textId="77777777" w:rsidR="00000000" w:rsidRDefault="00377CF7">
            <w:pPr>
              <w:pStyle w:val="Normale1"/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3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2CF6AE" w14:textId="77777777" w:rsidR="00000000" w:rsidRDefault="00377CF7">
            <w:pPr>
              <w:pStyle w:val="Normale1"/>
              <w:snapToGrid w:val="0"/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0042BC" w14:textId="77777777" w:rsidR="00000000" w:rsidRDefault="00377CF7">
            <w:pPr>
              <w:pStyle w:val="Normale1"/>
              <w:snapToGrid w:val="0"/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0CF1C0" w14:textId="77777777" w:rsidR="00000000" w:rsidRDefault="00377CF7">
            <w:pPr>
              <w:pStyle w:val="Normale1"/>
              <w:snapToGrid w:val="0"/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A32937" w14:textId="77777777" w:rsidR="00000000" w:rsidRDefault="00377CF7">
            <w:pPr>
              <w:pStyle w:val="Normale1"/>
              <w:snapToGrid w:val="0"/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711458" w14:textId="77777777" w:rsidR="00000000" w:rsidRDefault="00377CF7">
            <w:pPr>
              <w:pStyle w:val="Normale1"/>
              <w:snapToGrid w:val="0"/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266D6D" w14:textId="77777777" w:rsidR="00000000" w:rsidRDefault="00377CF7">
            <w:pPr>
              <w:pStyle w:val="Normale1"/>
              <w:snapToGrid w:val="0"/>
              <w:jc w:val="both"/>
              <w:rPr>
                <w:rFonts w:ascii="Tahoma" w:hAnsi="Tahoma" w:cs="Tahoma"/>
                <w:sz w:val="20"/>
              </w:rPr>
            </w:pPr>
          </w:p>
        </w:tc>
      </w:tr>
      <w:tr w:rsidR="00000000" w14:paraId="19920BAE" w14:textId="77777777"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D0543" w14:textId="77777777" w:rsidR="00000000" w:rsidRDefault="00377CF7">
            <w:pPr>
              <w:pStyle w:val="Normale1"/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4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1FAE4A" w14:textId="77777777" w:rsidR="00000000" w:rsidRDefault="00377CF7">
            <w:pPr>
              <w:pStyle w:val="Normale1"/>
              <w:snapToGrid w:val="0"/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6E0349" w14:textId="77777777" w:rsidR="00000000" w:rsidRDefault="00377CF7">
            <w:pPr>
              <w:pStyle w:val="Normale1"/>
              <w:snapToGrid w:val="0"/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80B60D" w14:textId="77777777" w:rsidR="00000000" w:rsidRDefault="00377CF7">
            <w:pPr>
              <w:pStyle w:val="Normale1"/>
              <w:snapToGrid w:val="0"/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D4E2D8" w14:textId="77777777" w:rsidR="00000000" w:rsidRDefault="00377CF7">
            <w:pPr>
              <w:pStyle w:val="Normale1"/>
              <w:snapToGrid w:val="0"/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0F554D" w14:textId="77777777" w:rsidR="00000000" w:rsidRDefault="00377CF7">
            <w:pPr>
              <w:pStyle w:val="Normale1"/>
              <w:snapToGrid w:val="0"/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486D32" w14:textId="77777777" w:rsidR="00000000" w:rsidRDefault="00377CF7">
            <w:pPr>
              <w:pStyle w:val="Normale1"/>
              <w:snapToGrid w:val="0"/>
              <w:jc w:val="both"/>
              <w:rPr>
                <w:rFonts w:ascii="Tahoma" w:hAnsi="Tahoma" w:cs="Tahoma"/>
                <w:sz w:val="20"/>
              </w:rPr>
            </w:pPr>
          </w:p>
        </w:tc>
      </w:tr>
      <w:tr w:rsidR="00000000" w14:paraId="3ACA2ABF" w14:textId="77777777"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D6D713" w14:textId="77777777" w:rsidR="00000000" w:rsidRDefault="00377CF7">
            <w:pPr>
              <w:pStyle w:val="Normale1"/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5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05A49B" w14:textId="77777777" w:rsidR="00000000" w:rsidRDefault="00377CF7">
            <w:pPr>
              <w:pStyle w:val="Normale1"/>
              <w:snapToGrid w:val="0"/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88AAB3" w14:textId="77777777" w:rsidR="00000000" w:rsidRDefault="00377CF7">
            <w:pPr>
              <w:pStyle w:val="Normale1"/>
              <w:snapToGrid w:val="0"/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094715" w14:textId="77777777" w:rsidR="00000000" w:rsidRDefault="00377CF7">
            <w:pPr>
              <w:pStyle w:val="Normale1"/>
              <w:snapToGrid w:val="0"/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F8B0FD" w14:textId="77777777" w:rsidR="00000000" w:rsidRDefault="00377CF7">
            <w:pPr>
              <w:pStyle w:val="Normale1"/>
              <w:snapToGrid w:val="0"/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AADB3D" w14:textId="77777777" w:rsidR="00000000" w:rsidRDefault="00377CF7">
            <w:pPr>
              <w:pStyle w:val="Normale1"/>
              <w:snapToGrid w:val="0"/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A97A6C" w14:textId="77777777" w:rsidR="00000000" w:rsidRDefault="00377CF7">
            <w:pPr>
              <w:pStyle w:val="Normale1"/>
              <w:snapToGrid w:val="0"/>
              <w:jc w:val="both"/>
              <w:rPr>
                <w:rFonts w:ascii="Tahoma" w:hAnsi="Tahoma" w:cs="Tahoma"/>
                <w:sz w:val="20"/>
              </w:rPr>
            </w:pPr>
          </w:p>
        </w:tc>
      </w:tr>
      <w:tr w:rsidR="00000000" w14:paraId="1AFACA1A" w14:textId="77777777"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D6ACFD" w14:textId="77777777" w:rsidR="00000000" w:rsidRDefault="00377CF7">
            <w:pPr>
              <w:pStyle w:val="Normale1"/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6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B76151" w14:textId="77777777" w:rsidR="00000000" w:rsidRDefault="00377CF7">
            <w:pPr>
              <w:pStyle w:val="Normale1"/>
              <w:snapToGrid w:val="0"/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1D408F" w14:textId="77777777" w:rsidR="00000000" w:rsidRDefault="00377CF7">
            <w:pPr>
              <w:pStyle w:val="Normale1"/>
              <w:snapToGrid w:val="0"/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428983" w14:textId="77777777" w:rsidR="00000000" w:rsidRDefault="00377CF7">
            <w:pPr>
              <w:pStyle w:val="Normale1"/>
              <w:snapToGrid w:val="0"/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A23F15" w14:textId="77777777" w:rsidR="00000000" w:rsidRDefault="00377CF7">
            <w:pPr>
              <w:pStyle w:val="Normale1"/>
              <w:snapToGrid w:val="0"/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5ACFF6" w14:textId="77777777" w:rsidR="00000000" w:rsidRDefault="00377CF7">
            <w:pPr>
              <w:pStyle w:val="Normale1"/>
              <w:snapToGrid w:val="0"/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E8E735" w14:textId="77777777" w:rsidR="00000000" w:rsidRDefault="00377CF7">
            <w:pPr>
              <w:pStyle w:val="Normale1"/>
              <w:snapToGrid w:val="0"/>
              <w:jc w:val="both"/>
              <w:rPr>
                <w:rFonts w:ascii="Tahoma" w:hAnsi="Tahoma" w:cs="Tahoma"/>
                <w:sz w:val="20"/>
              </w:rPr>
            </w:pPr>
          </w:p>
        </w:tc>
      </w:tr>
      <w:tr w:rsidR="00000000" w14:paraId="2B5766C1" w14:textId="77777777"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280603" w14:textId="77777777" w:rsidR="00000000" w:rsidRDefault="00377CF7">
            <w:pPr>
              <w:pStyle w:val="Normale1"/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7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7B6E43" w14:textId="77777777" w:rsidR="00000000" w:rsidRDefault="00377CF7">
            <w:pPr>
              <w:pStyle w:val="Normale1"/>
              <w:snapToGrid w:val="0"/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4203FD" w14:textId="77777777" w:rsidR="00000000" w:rsidRDefault="00377CF7">
            <w:pPr>
              <w:pStyle w:val="Normale1"/>
              <w:snapToGrid w:val="0"/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9FE04C" w14:textId="77777777" w:rsidR="00000000" w:rsidRDefault="00377CF7">
            <w:pPr>
              <w:pStyle w:val="Normale1"/>
              <w:snapToGrid w:val="0"/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6C7FDA" w14:textId="77777777" w:rsidR="00000000" w:rsidRDefault="00377CF7">
            <w:pPr>
              <w:pStyle w:val="Normale1"/>
              <w:snapToGrid w:val="0"/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71A989" w14:textId="77777777" w:rsidR="00000000" w:rsidRDefault="00377CF7">
            <w:pPr>
              <w:pStyle w:val="Normale1"/>
              <w:snapToGrid w:val="0"/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81B05C" w14:textId="77777777" w:rsidR="00000000" w:rsidRDefault="00377CF7">
            <w:pPr>
              <w:pStyle w:val="Normale1"/>
              <w:snapToGrid w:val="0"/>
              <w:jc w:val="both"/>
              <w:rPr>
                <w:rFonts w:ascii="Tahoma" w:hAnsi="Tahoma" w:cs="Tahoma"/>
                <w:sz w:val="20"/>
              </w:rPr>
            </w:pPr>
          </w:p>
        </w:tc>
      </w:tr>
      <w:tr w:rsidR="00000000" w14:paraId="5F6905DA" w14:textId="77777777"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0DCFD5" w14:textId="77777777" w:rsidR="00000000" w:rsidRDefault="00377CF7">
            <w:pPr>
              <w:pStyle w:val="Normale1"/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lastRenderedPageBreak/>
              <w:t>8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EAF06D" w14:textId="77777777" w:rsidR="00000000" w:rsidRDefault="00377CF7">
            <w:pPr>
              <w:pStyle w:val="Normale1"/>
              <w:snapToGrid w:val="0"/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165B76" w14:textId="77777777" w:rsidR="00000000" w:rsidRDefault="00377CF7">
            <w:pPr>
              <w:pStyle w:val="Normale1"/>
              <w:snapToGrid w:val="0"/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BFC437" w14:textId="77777777" w:rsidR="00000000" w:rsidRDefault="00377CF7">
            <w:pPr>
              <w:pStyle w:val="Normale1"/>
              <w:snapToGrid w:val="0"/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D73FAE" w14:textId="77777777" w:rsidR="00000000" w:rsidRDefault="00377CF7">
            <w:pPr>
              <w:pStyle w:val="Normale1"/>
              <w:snapToGrid w:val="0"/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B2DDE9" w14:textId="77777777" w:rsidR="00000000" w:rsidRDefault="00377CF7">
            <w:pPr>
              <w:pStyle w:val="Normale1"/>
              <w:snapToGrid w:val="0"/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F81C79" w14:textId="77777777" w:rsidR="00000000" w:rsidRDefault="00377CF7">
            <w:pPr>
              <w:pStyle w:val="Normale1"/>
              <w:snapToGrid w:val="0"/>
              <w:jc w:val="both"/>
              <w:rPr>
                <w:rFonts w:ascii="Tahoma" w:hAnsi="Tahoma" w:cs="Tahoma"/>
                <w:sz w:val="20"/>
              </w:rPr>
            </w:pPr>
          </w:p>
        </w:tc>
      </w:tr>
      <w:tr w:rsidR="00000000" w14:paraId="1CEB20AD" w14:textId="77777777"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12695D" w14:textId="77777777" w:rsidR="00000000" w:rsidRDefault="00377CF7">
            <w:pPr>
              <w:pStyle w:val="Normale1"/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9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610793" w14:textId="77777777" w:rsidR="00000000" w:rsidRDefault="00377CF7">
            <w:pPr>
              <w:pStyle w:val="Normale1"/>
              <w:snapToGrid w:val="0"/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6C76BB" w14:textId="77777777" w:rsidR="00000000" w:rsidRDefault="00377CF7">
            <w:pPr>
              <w:pStyle w:val="Normale1"/>
              <w:snapToGrid w:val="0"/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13C62B" w14:textId="77777777" w:rsidR="00000000" w:rsidRDefault="00377CF7">
            <w:pPr>
              <w:pStyle w:val="Normale1"/>
              <w:snapToGrid w:val="0"/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A6181E" w14:textId="77777777" w:rsidR="00000000" w:rsidRDefault="00377CF7">
            <w:pPr>
              <w:pStyle w:val="Normale1"/>
              <w:snapToGrid w:val="0"/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F80F17" w14:textId="77777777" w:rsidR="00000000" w:rsidRDefault="00377CF7">
            <w:pPr>
              <w:pStyle w:val="Normale1"/>
              <w:snapToGrid w:val="0"/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67B72D" w14:textId="77777777" w:rsidR="00000000" w:rsidRDefault="00377CF7">
            <w:pPr>
              <w:pStyle w:val="Normale1"/>
              <w:snapToGrid w:val="0"/>
              <w:jc w:val="both"/>
              <w:rPr>
                <w:rFonts w:ascii="Tahoma" w:hAnsi="Tahoma" w:cs="Tahoma"/>
                <w:sz w:val="20"/>
              </w:rPr>
            </w:pPr>
          </w:p>
        </w:tc>
      </w:tr>
      <w:tr w:rsidR="00000000" w14:paraId="7AD819BE" w14:textId="77777777"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5152D6" w14:textId="77777777" w:rsidR="00000000" w:rsidRDefault="00377CF7">
            <w:pPr>
              <w:pStyle w:val="Normale1"/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10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E381E1" w14:textId="77777777" w:rsidR="00000000" w:rsidRDefault="00377CF7">
            <w:pPr>
              <w:pStyle w:val="Normale1"/>
              <w:snapToGrid w:val="0"/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FA8009" w14:textId="77777777" w:rsidR="00000000" w:rsidRDefault="00377CF7">
            <w:pPr>
              <w:pStyle w:val="Normale1"/>
              <w:snapToGrid w:val="0"/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0ECE4E" w14:textId="77777777" w:rsidR="00000000" w:rsidRDefault="00377CF7">
            <w:pPr>
              <w:pStyle w:val="Normale1"/>
              <w:snapToGrid w:val="0"/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0D7C0C" w14:textId="77777777" w:rsidR="00000000" w:rsidRDefault="00377CF7">
            <w:pPr>
              <w:pStyle w:val="Normale1"/>
              <w:snapToGrid w:val="0"/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5CBFFB" w14:textId="77777777" w:rsidR="00000000" w:rsidRDefault="00377CF7">
            <w:pPr>
              <w:pStyle w:val="Normale1"/>
              <w:snapToGrid w:val="0"/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3E087B" w14:textId="77777777" w:rsidR="00000000" w:rsidRDefault="00377CF7">
            <w:pPr>
              <w:pStyle w:val="Normale1"/>
              <w:snapToGrid w:val="0"/>
              <w:jc w:val="both"/>
              <w:rPr>
                <w:rFonts w:ascii="Tahoma" w:hAnsi="Tahoma" w:cs="Tahoma"/>
                <w:sz w:val="20"/>
              </w:rPr>
            </w:pPr>
          </w:p>
        </w:tc>
      </w:tr>
    </w:tbl>
    <w:p w14:paraId="4F607DAA" w14:textId="77777777" w:rsidR="00000000" w:rsidRDefault="00377CF7">
      <w:pPr>
        <w:pStyle w:val="Normale1"/>
        <w:jc w:val="both"/>
      </w:pPr>
    </w:p>
    <w:p w14:paraId="43C1D579" w14:textId="77777777" w:rsidR="00000000" w:rsidRDefault="00377CF7">
      <w:pPr>
        <w:pStyle w:val="Normale1"/>
        <w:jc w:val="both"/>
        <w:rPr>
          <w:rStyle w:val="Carpredefinitoparagrafo1"/>
          <w:rFonts w:ascii="Tahoma" w:hAnsi="Tahoma" w:cs="Tahoma"/>
          <w:b/>
          <w:sz w:val="16"/>
          <w:szCs w:val="16"/>
        </w:rPr>
      </w:pPr>
      <w:r>
        <w:rPr>
          <w:rStyle w:val="Carpredefinitoparagrafo1"/>
          <w:rFonts w:ascii="Tahoma" w:hAnsi="Tahoma" w:cs="Tahoma"/>
          <w:b/>
          <w:sz w:val="16"/>
          <w:szCs w:val="16"/>
        </w:rPr>
        <w:t xml:space="preserve">(1): “Attività svolta”: </w:t>
      </w:r>
      <w:r>
        <w:rPr>
          <w:rStyle w:val="Carpredefinitoparagrafo1"/>
          <w:rFonts w:ascii="Tahoma" w:hAnsi="Tahoma" w:cs="Tahoma"/>
          <w:sz w:val="16"/>
          <w:szCs w:val="16"/>
        </w:rPr>
        <w:t xml:space="preserve">indicare: cod. “A” per “Progettazione”, </w:t>
      </w:r>
      <w:r>
        <w:rPr>
          <w:rStyle w:val="Carpredefinitoparagrafo1"/>
          <w:rFonts w:ascii="Tahoma" w:hAnsi="Tahoma" w:cs="Tahoma"/>
          <w:bCs/>
          <w:sz w:val="16"/>
          <w:szCs w:val="16"/>
        </w:rPr>
        <w:t>cod. “B” per “Attività di promozione, informazione e sensibilizzazione”, cod.</w:t>
      </w:r>
      <w:r>
        <w:rPr>
          <w:rStyle w:val="Carpredefinitoparagrafo1"/>
          <w:rFonts w:ascii="Tahoma" w:hAnsi="Tahoma" w:cs="Tahoma"/>
          <w:bCs/>
          <w:sz w:val="16"/>
          <w:szCs w:val="16"/>
        </w:rPr>
        <w:t xml:space="preserve"> “C” per “attività </w:t>
      </w:r>
      <w:r>
        <w:rPr>
          <w:rStyle w:val="Carpredefinitoparagrafo1"/>
          <w:rFonts w:ascii="Tahoma" w:hAnsi="Tahoma" w:cs="Tahoma"/>
          <w:bCs/>
          <w:sz w:val="16"/>
          <w:szCs w:val="16"/>
        </w:rPr>
        <w:t xml:space="preserve">di Segreteria, Coordinamento e monitoraggio di progetto”, </w:t>
      </w:r>
      <w:r>
        <w:rPr>
          <w:rStyle w:val="Carpredefinitoparagrafo1"/>
          <w:rFonts w:ascii="Tahoma" w:hAnsi="Tahoma" w:cs="Tahoma"/>
          <w:sz w:val="16"/>
          <w:szCs w:val="16"/>
        </w:rPr>
        <w:t>cod. “D” per Risorse direttamente impegnate nella gestione delle attività progettuali – es. docenti, tutor, esperti</w:t>
      </w:r>
      <w:r>
        <w:rPr>
          <w:rStyle w:val="Carpredefinitoparagrafo1"/>
          <w:rFonts w:ascii="Tahoma" w:hAnsi="Tahoma" w:cs="Tahoma"/>
          <w:bCs/>
          <w:sz w:val="16"/>
          <w:szCs w:val="16"/>
        </w:rPr>
        <w:t>”</w:t>
      </w:r>
    </w:p>
    <w:p w14:paraId="7E276050" w14:textId="77777777" w:rsidR="00000000" w:rsidRDefault="00377CF7">
      <w:pPr>
        <w:pStyle w:val="Normale1"/>
        <w:jc w:val="both"/>
        <w:rPr>
          <w:rStyle w:val="Carpredefinitoparagrafo1"/>
          <w:rFonts w:ascii="Tahoma" w:hAnsi="Tahoma" w:cs="Tahoma"/>
          <w:b/>
          <w:sz w:val="16"/>
          <w:szCs w:val="16"/>
        </w:rPr>
      </w:pPr>
      <w:r>
        <w:rPr>
          <w:rStyle w:val="Carpredefinitoparagrafo1"/>
          <w:rFonts w:ascii="Tahoma" w:hAnsi="Tahoma" w:cs="Tahoma"/>
          <w:b/>
          <w:sz w:val="16"/>
          <w:szCs w:val="16"/>
        </w:rPr>
        <w:t xml:space="preserve">(2) Livello di inquadramento professionale: </w:t>
      </w:r>
      <w:r>
        <w:rPr>
          <w:rStyle w:val="Carpredefinitoparagrafo1"/>
          <w:rFonts w:ascii="Tahoma" w:hAnsi="Tahoma" w:cs="Tahoma"/>
          <w:sz w:val="16"/>
          <w:szCs w:val="16"/>
        </w:rPr>
        <w:t>specificare per gr</w:t>
      </w:r>
      <w:r>
        <w:rPr>
          <w:rStyle w:val="Carpredefinitoparagrafo1"/>
          <w:rFonts w:ascii="Tahoma" w:hAnsi="Tahoma" w:cs="Tahoma"/>
          <w:sz w:val="16"/>
          <w:szCs w:val="16"/>
        </w:rPr>
        <w:t>uppi uniformi le fa</w:t>
      </w:r>
      <w:r>
        <w:rPr>
          <w:rStyle w:val="Carpredefinitoparagrafo1"/>
          <w:rFonts w:ascii="Tahoma" w:hAnsi="Tahoma" w:cs="Tahoma"/>
          <w:sz w:val="16"/>
          <w:szCs w:val="16"/>
        </w:rPr>
        <w:t>sce di livello professionale così come previsto nella “Sez. B – Spese relative alle risorse umane” della Circ. 2/2009, applicandole per analogia anche riguardo al personale dipendente (vedi nota n° 3 sotto riportata).</w:t>
      </w:r>
    </w:p>
    <w:p w14:paraId="47A6E9B4" w14:textId="77777777" w:rsidR="00000000" w:rsidRDefault="00377CF7">
      <w:pPr>
        <w:pStyle w:val="Normale1"/>
        <w:jc w:val="both"/>
      </w:pPr>
      <w:r>
        <w:rPr>
          <w:rStyle w:val="Carpredefinitoparagrafo1"/>
          <w:rFonts w:ascii="Tahoma" w:hAnsi="Tahoma" w:cs="Tahoma"/>
          <w:b/>
          <w:sz w:val="16"/>
          <w:szCs w:val="16"/>
        </w:rPr>
        <w:t>(3): “F</w:t>
      </w:r>
      <w:r>
        <w:rPr>
          <w:rStyle w:val="Carpredefinitoparagrafo1"/>
          <w:rFonts w:ascii="Tahoma" w:hAnsi="Tahoma" w:cs="Tahoma"/>
          <w:b/>
          <w:bCs/>
          <w:sz w:val="16"/>
          <w:szCs w:val="16"/>
        </w:rPr>
        <w:t>orma contrat</w:t>
      </w:r>
      <w:r>
        <w:rPr>
          <w:rStyle w:val="Carpredefinitoparagrafo1"/>
          <w:rFonts w:ascii="Tahoma" w:hAnsi="Tahoma" w:cs="Tahoma"/>
          <w:b/>
          <w:bCs/>
          <w:sz w:val="16"/>
          <w:szCs w:val="16"/>
        </w:rPr>
        <w:t>tuale</w:t>
      </w:r>
      <w:r>
        <w:rPr>
          <w:rStyle w:val="Carpredefinitoparagrafo1"/>
          <w:rFonts w:ascii="Tahoma" w:hAnsi="Tahoma" w:cs="Tahoma"/>
          <w:b/>
          <w:sz w:val="16"/>
          <w:szCs w:val="16"/>
        </w:rPr>
        <w:t xml:space="preserve">”: </w:t>
      </w:r>
      <w:r>
        <w:rPr>
          <w:rStyle w:val="Carpredefinitoparagrafo1"/>
          <w:rFonts w:ascii="Tahoma" w:hAnsi="Tahoma" w:cs="Tahoma"/>
          <w:sz w:val="16"/>
          <w:szCs w:val="16"/>
        </w:rPr>
        <w:t>specificare</w:t>
      </w:r>
      <w:r>
        <w:rPr>
          <w:rStyle w:val="Carpredefinitoparagrafo1"/>
          <w:rFonts w:ascii="Tahoma" w:hAnsi="Tahoma" w:cs="Tahoma"/>
          <w:sz w:val="16"/>
          <w:szCs w:val="16"/>
        </w:rPr>
        <w:t xml:space="preserve"> "Dipendente" se assunto a tempo indeterminato o determinato; "Collaboratore esterno" nel caso di contratti professionali, contratto occasionale ecc.</w:t>
      </w:r>
    </w:p>
    <w:p w14:paraId="696075FB" w14:textId="77777777" w:rsidR="00000000" w:rsidRDefault="00377CF7">
      <w:pPr>
        <w:pStyle w:val="Normale1"/>
        <w:jc w:val="both"/>
      </w:pPr>
    </w:p>
    <w:p w14:paraId="349B04FC" w14:textId="77777777" w:rsidR="00000000" w:rsidRDefault="00377CF7">
      <w:pPr>
        <w:pStyle w:val="Normale1"/>
        <w:jc w:val="both"/>
        <w:rPr>
          <w:rFonts w:ascii="Tahoma" w:hAnsi="Tahoma" w:cs="Tahoma"/>
          <w:sz w:val="20"/>
        </w:rPr>
      </w:pPr>
    </w:p>
    <w:p w14:paraId="3A1B197B" w14:textId="77777777" w:rsidR="00000000" w:rsidRDefault="00377CF7">
      <w:pPr>
        <w:pStyle w:val="Normale1"/>
        <w:jc w:val="both"/>
        <w:rPr>
          <w:rStyle w:val="Carpredefinitoparagrafo1"/>
          <w:rFonts w:ascii="Tahoma" w:hAnsi="Tahoma" w:cs="Tahoma"/>
          <w:i/>
          <w:sz w:val="20"/>
        </w:rPr>
      </w:pPr>
      <w:r>
        <w:rPr>
          <w:rFonts w:ascii="Tahoma" w:hAnsi="Tahoma" w:cs="Tahoma"/>
          <w:b/>
          <w:sz w:val="20"/>
        </w:rPr>
        <w:t xml:space="preserve">9 b. </w:t>
      </w:r>
      <w:r>
        <w:rPr>
          <w:rFonts w:ascii="Tahoma" w:hAnsi="Tahoma" w:cs="Tahoma"/>
          <w:b/>
          <w:sz w:val="20"/>
        </w:rPr>
        <w:t>Volontari</w:t>
      </w:r>
    </w:p>
    <w:p w14:paraId="3CAD46AC" w14:textId="77777777" w:rsidR="00000000" w:rsidRDefault="00377CF7">
      <w:pPr>
        <w:pStyle w:val="Normale1"/>
        <w:jc w:val="both"/>
        <w:rPr>
          <w:rFonts w:ascii="Tahoma" w:hAnsi="Tahoma" w:cs="Tahoma"/>
          <w:b/>
          <w:sz w:val="14"/>
          <w:szCs w:val="14"/>
        </w:rPr>
      </w:pPr>
      <w:r>
        <w:rPr>
          <w:rStyle w:val="Carpredefinitoparagrafo1"/>
          <w:rFonts w:ascii="Tahoma" w:hAnsi="Tahoma" w:cs="Tahoma"/>
          <w:i/>
          <w:sz w:val="20"/>
        </w:rPr>
        <w:t>Indicare per gruppi omogenei il numero e la tipologia di volontari coi</w:t>
      </w:r>
      <w:r>
        <w:rPr>
          <w:rStyle w:val="Carpredefinitoparagrafo1"/>
          <w:rFonts w:ascii="Tahoma" w:hAnsi="Tahoma" w:cs="Tahoma"/>
          <w:i/>
          <w:sz w:val="20"/>
        </w:rPr>
        <w:t>nvolti nella realiz</w:t>
      </w:r>
      <w:r>
        <w:rPr>
          <w:rStyle w:val="Carpredefinitoparagrafo1"/>
          <w:rFonts w:ascii="Tahoma" w:hAnsi="Tahoma" w:cs="Tahoma"/>
          <w:i/>
          <w:sz w:val="20"/>
        </w:rPr>
        <w:t>zazione del progetto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33"/>
        <w:gridCol w:w="2032"/>
        <w:gridCol w:w="1843"/>
        <w:gridCol w:w="2106"/>
        <w:gridCol w:w="3224"/>
      </w:tblGrid>
      <w:tr w:rsidR="00000000" w14:paraId="1DE9851D" w14:textId="77777777"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7CF6CB" w14:textId="77777777" w:rsidR="00000000" w:rsidRDefault="00377CF7">
            <w:pPr>
              <w:pStyle w:val="Normale1"/>
              <w:snapToGrid w:val="0"/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14C06E" w14:textId="77777777" w:rsidR="00000000" w:rsidRDefault="00377CF7">
            <w:pPr>
              <w:pStyle w:val="Normale1"/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>
              <w:rPr>
                <w:rFonts w:ascii="Tahoma" w:hAnsi="Tahoma" w:cs="Tahoma"/>
                <w:b/>
                <w:sz w:val="14"/>
                <w:szCs w:val="14"/>
              </w:rPr>
              <w:t>Numero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27315F" w14:textId="77777777" w:rsidR="00000000" w:rsidRDefault="00377CF7">
            <w:pPr>
              <w:pStyle w:val="Normale1"/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>
              <w:rPr>
                <w:rFonts w:ascii="Tahoma" w:hAnsi="Tahoma" w:cs="Tahoma"/>
                <w:b/>
                <w:sz w:val="14"/>
                <w:szCs w:val="14"/>
              </w:rPr>
              <w:t>Tipo attività che verrà (-anno) svolta (-e) (1)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9DFBA2" w14:textId="77777777" w:rsidR="00000000" w:rsidRDefault="00377CF7">
            <w:pPr>
              <w:pStyle w:val="Normale1"/>
              <w:jc w:val="center"/>
              <w:rPr>
                <w:rStyle w:val="Carpredefinitoparagrafo1"/>
                <w:rFonts w:ascii="Tahoma" w:hAnsi="Tahoma" w:cs="Tahoma"/>
                <w:b/>
                <w:sz w:val="14"/>
                <w:szCs w:val="14"/>
              </w:rPr>
            </w:pPr>
            <w:r>
              <w:rPr>
                <w:rFonts w:ascii="Tahoma" w:hAnsi="Tahoma" w:cs="Tahoma"/>
                <w:b/>
                <w:bCs/>
                <w:sz w:val="14"/>
                <w:szCs w:val="14"/>
              </w:rPr>
              <w:t>Ente di appartenenza</w:t>
            </w: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CB1B78" w14:textId="77777777" w:rsidR="00000000" w:rsidRDefault="00377CF7">
            <w:pPr>
              <w:pStyle w:val="Normale1"/>
              <w:jc w:val="center"/>
            </w:pPr>
            <w:r>
              <w:rPr>
                <w:rStyle w:val="Carpredefinitoparagrafo1"/>
                <w:rFonts w:ascii="Tahoma" w:hAnsi="Tahoma" w:cs="Tahoma"/>
                <w:b/>
                <w:sz w:val="14"/>
                <w:szCs w:val="14"/>
              </w:rPr>
              <w:t xml:space="preserve">Spese previste e la </w:t>
            </w:r>
            <w:proofErr w:type="spellStart"/>
            <w:r>
              <w:rPr>
                <w:rStyle w:val="Carpredefinitoparagrafo1"/>
                <w:rFonts w:ascii="Tahoma" w:hAnsi="Tahoma" w:cs="Tahoma"/>
                <w:b/>
                <w:sz w:val="14"/>
                <w:szCs w:val="14"/>
              </w:rPr>
              <w:t>macrovoce</w:t>
            </w:r>
            <w:proofErr w:type="spellEnd"/>
            <w:r>
              <w:rPr>
                <w:rStyle w:val="Carpredefinitoparagrafo1"/>
                <w:rFonts w:ascii="Tahoma" w:hAnsi="Tahoma" w:cs="Tahoma"/>
                <w:b/>
                <w:sz w:val="14"/>
                <w:szCs w:val="14"/>
              </w:rPr>
              <w:t xml:space="preserve"> di riferimento, come da piano finanziario </w:t>
            </w:r>
            <w:proofErr w:type="gramStart"/>
            <w:r>
              <w:rPr>
                <w:rStyle w:val="Carpredefinitoparagrafo1"/>
                <w:rFonts w:ascii="Tahoma" w:hAnsi="Tahoma" w:cs="Tahoma"/>
                <w:b/>
                <w:i/>
                <w:iCs/>
                <w:sz w:val="14"/>
                <w:szCs w:val="14"/>
              </w:rPr>
              <w:t>( LINEA</w:t>
            </w:r>
            <w:proofErr w:type="gramEnd"/>
            <w:r>
              <w:rPr>
                <w:rStyle w:val="Carpredefinitoparagrafo1"/>
                <w:rFonts w:ascii="Tahoma" w:hAnsi="Tahoma" w:cs="Tahoma"/>
                <w:b/>
                <w:i/>
                <w:iCs/>
                <w:sz w:val="14"/>
                <w:szCs w:val="14"/>
              </w:rPr>
              <w:t xml:space="preserve"> B_Modello6)</w:t>
            </w:r>
          </w:p>
        </w:tc>
      </w:tr>
      <w:tr w:rsidR="00000000" w14:paraId="57078685" w14:textId="77777777"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A47E0E" w14:textId="77777777" w:rsidR="00000000" w:rsidRDefault="00377CF7">
            <w:pPr>
              <w:pStyle w:val="Normale1"/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1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84B4BB" w14:textId="77777777" w:rsidR="00000000" w:rsidRDefault="00377CF7">
            <w:pPr>
              <w:pStyle w:val="Normale1"/>
              <w:snapToGrid w:val="0"/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163503" w14:textId="77777777" w:rsidR="00000000" w:rsidRDefault="00377CF7">
            <w:pPr>
              <w:pStyle w:val="Normale1"/>
              <w:snapToGrid w:val="0"/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FC8E14" w14:textId="77777777" w:rsidR="00000000" w:rsidRDefault="00377CF7">
            <w:pPr>
              <w:pStyle w:val="Normale1"/>
              <w:snapToGrid w:val="0"/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E374DF" w14:textId="77777777" w:rsidR="00000000" w:rsidRDefault="00377CF7">
            <w:pPr>
              <w:pStyle w:val="Normale1"/>
              <w:snapToGrid w:val="0"/>
              <w:jc w:val="both"/>
              <w:rPr>
                <w:rFonts w:ascii="Tahoma" w:hAnsi="Tahoma" w:cs="Tahoma"/>
                <w:sz w:val="20"/>
              </w:rPr>
            </w:pPr>
          </w:p>
        </w:tc>
      </w:tr>
      <w:tr w:rsidR="00000000" w14:paraId="4618A2B3" w14:textId="77777777"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C091A7" w14:textId="77777777" w:rsidR="00000000" w:rsidRDefault="00377CF7">
            <w:pPr>
              <w:pStyle w:val="Normale1"/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2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A09EBE" w14:textId="77777777" w:rsidR="00000000" w:rsidRDefault="00377CF7">
            <w:pPr>
              <w:pStyle w:val="Normale1"/>
              <w:snapToGrid w:val="0"/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F6A828" w14:textId="77777777" w:rsidR="00000000" w:rsidRDefault="00377CF7">
            <w:pPr>
              <w:pStyle w:val="Normale1"/>
              <w:snapToGrid w:val="0"/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9DC4CC" w14:textId="77777777" w:rsidR="00000000" w:rsidRDefault="00377CF7">
            <w:pPr>
              <w:pStyle w:val="Normale1"/>
              <w:snapToGrid w:val="0"/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939DC6" w14:textId="77777777" w:rsidR="00000000" w:rsidRDefault="00377CF7">
            <w:pPr>
              <w:pStyle w:val="Normale1"/>
              <w:snapToGrid w:val="0"/>
              <w:jc w:val="both"/>
              <w:rPr>
                <w:rFonts w:ascii="Tahoma" w:hAnsi="Tahoma" w:cs="Tahoma"/>
                <w:sz w:val="20"/>
              </w:rPr>
            </w:pPr>
          </w:p>
        </w:tc>
      </w:tr>
      <w:tr w:rsidR="00000000" w14:paraId="3ACE5F5E" w14:textId="77777777"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268AEA" w14:textId="77777777" w:rsidR="00000000" w:rsidRDefault="00377CF7">
            <w:pPr>
              <w:pStyle w:val="Normale1"/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3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ABFD55" w14:textId="77777777" w:rsidR="00000000" w:rsidRDefault="00377CF7">
            <w:pPr>
              <w:pStyle w:val="Normale1"/>
              <w:snapToGrid w:val="0"/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22AD47" w14:textId="77777777" w:rsidR="00000000" w:rsidRDefault="00377CF7">
            <w:pPr>
              <w:pStyle w:val="Normale1"/>
              <w:snapToGrid w:val="0"/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5E38F6" w14:textId="77777777" w:rsidR="00000000" w:rsidRDefault="00377CF7">
            <w:pPr>
              <w:pStyle w:val="Normale1"/>
              <w:snapToGrid w:val="0"/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BC09BD" w14:textId="77777777" w:rsidR="00000000" w:rsidRDefault="00377CF7">
            <w:pPr>
              <w:pStyle w:val="Normale1"/>
              <w:snapToGrid w:val="0"/>
              <w:jc w:val="both"/>
              <w:rPr>
                <w:rFonts w:ascii="Tahoma" w:hAnsi="Tahoma" w:cs="Tahoma"/>
                <w:sz w:val="20"/>
              </w:rPr>
            </w:pPr>
          </w:p>
        </w:tc>
      </w:tr>
      <w:tr w:rsidR="00000000" w14:paraId="4416785E" w14:textId="77777777"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2D6C79" w14:textId="77777777" w:rsidR="00000000" w:rsidRDefault="00377CF7">
            <w:pPr>
              <w:pStyle w:val="Normale1"/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4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A710D5" w14:textId="77777777" w:rsidR="00000000" w:rsidRDefault="00377CF7">
            <w:pPr>
              <w:pStyle w:val="Normale1"/>
              <w:snapToGrid w:val="0"/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3DA208" w14:textId="77777777" w:rsidR="00000000" w:rsidRDefault="00377CF7">
            <w:pPr>
              <w:pStyle w:val="Normale1"/>
              <w:snapToGrid w:val="0"/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7DE0E6" w14:textId="77777777" w:rsidR="00000000" w:rsidRDefault="00377CF7">
            <w:pPr>
              <w:pStyle w:val="Normale1"/>
              <w:snapToGrid w:val="0"/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29C926" w14:textId="77777777" w:rsidR="00000000" w:rsidRDefault="00377CF7">
            <w:pPr>
              <w:pStyle w:val="Normale1"/>
              <w:snapToGrid w:val="0"/>
              <w:jc w:val="both"/>
              <w:rPr>
                <w:rFonts w:ascii="Tahoma" w:hAnsi="Tahoma" w:cs="Tahoma"/>
                <w:sz w:val="20"/>
              </w:rPr>
            </w:pPr>
          </w:p>
        </w:tc>
      </w:tr>
      <w:tr w:rsidR="00000000" w14:paraId="03030652" w14:textId="77777777"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148584" w14:textId="77777777" w:rsidR="00000000" w:rsidRDefault="00377CF7">
            <w:pPr>
              <w:pStyle w:val="Normale1"/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5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52EADB" w14:textId="77777777" w:rsidR="00000000" w:rsidRDefault="00377CF7">
            <w:pPr>
              <w:pStyle w:val="Normale1"/>
              <w:snapToGrid w:val="0"/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087521" w14:textId="77777777" w:rsidR="00000000" w:rsidRDefault="00377CF7">
            <w:pPr>
              <w:pStyle w:val="Normale1"/>
              <w:snapToGrid w:val="0"/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8234DA" w14:textId="77777777" w:rsidR="00000000" w:rsidRDefault="00377CF7">
            <w:pPr>
              <w:pStyle w:val="Normale1"/>
              <w:snapToGrid w:val="0"/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325C13" w14:textId="77777777" w:rsidR="00000000" w:rsidRDefault="00377CF7">
            <w:pPr>
              <w:pStyle w:val="Normale1"/>
              <w:snapToGrid w:val="0"/>
              <w:jc w:val="both"/>
              <w:rPr>
                <w:rFonts w:ascii="Tahoma" w:hAnsi="Tahoma" w:cs="Tahoma"/>
                <w:sz w:val="20"/>
              </w:rPr>
            </w:pPr>
          </w:p>
        </w:tc>
      </w:tr>
      <w:tr w:rsidR="00000000" w14:paraId="18E8E4C6" w14:textId="77777777"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161ADB" w14:textId="77777777" w:rsidR="00000000" w:rsidRDefault="00377CF7">
            <w:pPr>
              <w:pStyle w:val="Normale1"/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6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111DB3" w14:textId="77777777" w:rsidR="00000000" w:rsidRDefault="00377CF7">
            <w:pPr>
              <w:pStyle w:val="Normale1"/>
              <w:snapToGrid w:val="0"/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AD3A36" w14:textId="77777777" w:rsidR="00000000" w:rsidRDefault="00377CF7">
            <w:pPr>
              <w:pStyle w:val="Normale1"/>
              <w:snapToGrid w:val="0"/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9F0FD1" w14:textId="77777777" w:rsidR="00000000" w:rsidRDefault="00377CF7">
            <w:pPr>
              <w:pStyle w:val="Normale1"/>
              <w:snapToGrid w:val="0"/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2EBBD7" w14:textId="77777777" w:rsidR="00000000" w:rsidRDefault="00377CF7">
            <w:pPr>
              <w:pStyle w:val="Normale1"/>
              <w:snapToGrid w:val="0"/>
              <w:jc w:val="both"/>
              <w:rPr>
                <w:rFonts w:ascii="Tahoma" w:hAnsi="Tahoma" w:cs="Tahoma"/>
                <w:sz w:val="20"/>
              </w:rPr>
            </w:pPr>
          </w:p>
        </w:tc>
      </w:tr>
      <w:tr w:rsidR="00000000" w14:paraId="7A9885CD" w14:textId="77777777"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9D4637" w14:textId="77777777" w:rsidR="00000000" w:rsidRDefault="00377CF7">
            <w:pPr>
              <w:pStyle w:val="Normale1"/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7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9B6DFE" w14:textId="77777777" w:rsidR="00000000" w:rsidRDefault="00377CF7">
            <w:pPr>
              <w:pStyle w:val="Normale1"/>
              <w:snapToGrid w:val="0"/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D78417" w14:textId="77777777" w:rsidR="00000000" w:rsidRDefault="00377CF7">
            <w:pPr>
              <w:pStyle w:val="Normale1"/>
              <w:snapToGrid w:val="0"/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F31F87" w14:textId="77777777" w:rsidR="00000000" w:rsidRDefault="00377CF7">
            <w:pPr>
              <w:pStyle w:val="Normale1"/>
              <w:snapToGrid w:val="0"/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0D4839" w14:textId="77777777" w:rsidR="00000000" w:rsidRDefault="00377CF7">
            <w:pPr>
              <w:pStyle w:val="Normale1"/>
              <w:snapToGrid w:val="0"/>
              <w:jc w:val="both"/>
              <w:rPr>
                <w:rFonts w:ascii="Tahoma" w:hAnsi="Tahoma" w:cs="Tahoma"/>
                <w:sz w:val="20"/>
              </w:rPr>
            </w:pPr>
          </w:p>
        </w:tc>
      </w:tr>
      <w:tr w:rsidR="00000000" w14:paraId="665AF404" w14:textId="77777777"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51F42C" w14:textId="77777777" w:rsidR="00000000" w:rsidRDefault="00377CF7">
            <w:pPr>
              <w:pStyle w:val="Normale1"/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8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1108A4" w14:textId="77777777" w:rsidR="00000000" w:rsidRDefault="00377CF7">
            <w:pPr>
              <w:pStyle w:val="Normale1"/>
              <w:snapToGrid w:val="0"/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852816" w14:textId="77777777" w:rsidR="00000000" w:rsidRDefault="00377CF7">
            <w:pPr>
              <w:pStyle w:val="Normale1"/>
              <w:snapToGrid w:val="0"/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5FA9C9" w14:textId="77777777" w:rsidR="00000000" w:rsidRDefault="00377CF7">
            <w:pPr>
              <w:pStyle w:val="Normale1"/>
              <w:snapToGrid w:val="0"/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015D0A" w14:textId="77777777" w:rsidR="00000000" w:rsidRDefault="00377CF7">
            <w:pPr>
              <w:pStyle w:val="Normale1"/>
              <w:snapToGrid w:val="0"/>
              <w:jc w:val="both"/>
              <w:rPr>
                <w:rFonts w:ascii="Tahoma" w:hAnsi="Tahoma" w:cs="Tahoma"/>
                <w:sz w:val="20"/>
              </w:rPr>
            </w:pPr>
          </w:p>
        </w:tc>
      </w:tr>
    </w:tbl>
    <w:p w14:paraId="4A501DD0" w14:textId="77777777" w:rsidR="00000000" w:rsidRDefault="00377CF7">
      <w:pPr>
        <w:pStyle w:val="Normale1"/>
        <w:jc w:val="both"/>
      </w:pPr>
    </w:p>
    <w:p w14:paraId="7E9495AB" w14:textId="77777777" w:rsidR="00000000" w:rsidRDefault="00377CF7">
      <w:pPr>
        <w:pStyle w:val="Normale1"/>
        <w:jc w:val="both"/>
        <w:rPr>
          <w:rFonts w:ascii="Tahoma" w:hAnsi="Tahoma" w:cs="Tahoma"/>
          <w:sz w:val="20"/>
        </w:rPr>
      </w:pPr>
      <w:r>
        <w:rPr>
          <w:rStyle w:val="Carpredefinitoparagrafo1"/>
          <w:rFonts w:ascii="Tahoma" w:hAnsi="Tahoma" w:cs="Tahoma"/>
          <w:b/>
          <w:sz w:val="16"/>
          <w:szCs w:val="16"/>
        </w:rPr>
        <w:t>(1): “At</w:t>
      </w:r>
      <w:r>
        <w:rPr>
          <w:rStyle w:val="Carpredefinitoparagrafo1"/>
          <w:rFonts w:ascii="Tahoma" w:hAnsi="Tahoma" w:cs="Tahoma"/>
          <w:b/>
          <w:sz w:val="16"/>
          <w:szCs w:val="16"/>
        </w:rPr>
        <w:t xml:space="preserve">tività svolta”: </w:t>
      </w:r>
      <w:r>
        <w:rPr>
          <w:rStyle w:val="Carpredefinitoparagrafo1"/>
          <w:rFonts w:ascii="Tahoma" w:hAnsi="Tahoma" w:cs="Tahoma"/>
          <w:sz w:val="16"/>
          <w:szCs w:val="16"/>
        </w:rPr>
        <w:t xml:space="preserve">indicare: cod. “A” per “Progettazione”, </w:t>
      </w:r>
      <w:r>
        <w:rPr>
          <w:rStyle w:val="Carpredefinitoparagrafo1"/>
          <w:rFonts w:ascii="Tahoma" w:hAnsi="Tahoma" w:cs="Tahoma"/>
          <w:bCs/>
          <w:sz w:val="16"/>
          <w:szCs w:val="16"/>
        </w:rPr>
        <w:t xml:space="preserve">cod. “B” per “Attività di promozione, informazione e sensibilizzazione”, cod. “C” per “attività di Segreteria, Coordinamento e monitoraggio di progetto”, </w:t>
      </w:r>
      <w:r>
        <w:rPr>
          <w:rStyle w:val="Carpredefinitoparagrafo1"/>
          <w:rFonts w:ascii="Tahoma" w:hAnsi="Tahoma" w:cs="Tahoma"/>
          <w:sz w:val="16"/>
          <w:szCs w:val="16"/>
        </w:rPr>
        <w:t>cod. “D” per Risorse dirett</w:t>
      </w:r>
      <w:r>
        <w:rPr>
          <w:rStyle w:val="Carpredefinitoparagrafo1"/>
          <w:rFonts w:ascii="Tahoma" w:hAnsi="Tahoma" w:cs="Tahoma"/>
          <w:sz w:val="16"/>
          <w:szCs w:val="16"/>
        </w:rPr>
        <w:t>amente impegnate ne</w:t>
      </w:r>
      <w:r>
        <w:rPr>
          <w:rStyle w:val="Carpredefinitoparagrafo1"/>
          <w:rFonts w:ascii="Tahoma" w:hAnsi="Tahoma" w:cs="Tahoma"/>
          <w:sz w:val="16"/>
          <w:szCs w:val="16"/>
        </w:rPr>
        <w:t>lla gestione delle attività progettuali – es. docenti, tutor, esperti</w:t>
      </w:r>
      <w:r>
        <w:rPr>
          <w:rStyle w:val="Carpredefinitoparagrafo1"/>
          <w:rFonts w:ascii="Tahoma" w:hAnsi="Tahoma" w:cs="Tahoma"/>
          <w:bCs/>
          <w:sz w:val="16"/>
          <w:szCs w:val="16"/>
        </w:rPr>
        <w:t xml:space="preserve">”. </w:t>
      </w:r>
      <w:r>
        <w:rPr>
          <w:rStyle w:val="Carpredefinitoparagrafo1"/>
          <w:rFonts w:ascii="Tahoma" w:hAnsi="Tahoma" w:cs="Tahoma"/>
          <w:b/>
          <w:bCs/>
          <w:sz w:val="16"/>
          <w:szCs w:val="16"/>
        </w:rPr>
        <w:t xml:space="preserve"> </w:t>
      </w:r>
    </w:p>
    <w:p w14:paraId="253EAA8C" w14:textId="77777777" w:rsidR="00000000" w:rsidRDefault="00377CF7">
      <w:pPr>
        <w:pStyle w:val="Normale1"/>
        <w:jc w:val="both"/>
        <w:rPr>
          <w:rFonts w:ascii="Tahoma" w:hAnsi="Tahoma" w:cs="Tahoma"/>
          <w:sz w:val="20"/>
        </w:rPr>
      </w:pPr>
    </w:p>
    <w:p w14:paraId="70218636" w14:textId="77777777" w:rsidR="00000000" w:rsidRDefault="00377CF7">
      <w:pPr>
        <w:pStyle w:val="Normale1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b/>
          <w:sz w:val="20"/>
        </w:rPr>
        <w:t>10 - Affidamento di specifiche attività a soggetti terzi (delegati)</w:t>
      </w:r>
    </w:p>
    <w:p w14:paraId="5126BF26" w14:textId="77777777" w:rsidR="00000000" w:rsidRDefault="00377CF7">
      <w:pPr>
        <w:pStyle w:val="Normale1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Specificare quali attività devono essere affidate in tutto o in parte a soggetti giuridici ter</w:t>
      </w:r>
      <w:r>
        <w:rPr>
          <w:rFonts w:ascii="Tahoma" w:hAnsi="Tahoma" w:cs="Tahoma"/>
          <w:sz w:val="20"/>
        </w:rPr>
        <w:t>zi delegati (defini</w:t>
      </w:r>
      <w:r>
        <w:rPr>
          <w:rFonts w:ascii="Tahoma" w:hAnsi="Tahoma" w:cs="Tahoma"/>
          <w:sz w:val="20"/>
        </w:rPr>
        <w:t xml:space="preserve">ti come al punto 4.2 della Circ. 2/2009), evidenziando le caratteristiche del delegato. Non sono affidabili a delegati le attività di direzione, coordinamento e gestione (segreteria organizzativa). </w:t>
      </w:r>
      <w:proofErr w:type="gramStart"/>
      <w:r>
        <w:rPr>
          <w:rFonts w:ascii="Tahoma" w:hAnsi="Tahoma" w:cs="Tahoma"/>
          <w:sz w:val="20"/>
        </w:rPr>
        <w:t>E’</w:t>
      </w:r>
      <w:proofErr w:type="gramEnd"/>
      <w:r>
        <w:rPr>
          <w:rFonts w:ascii="Tahoma" w:hAnsi="Tahoma" w:cs="Tahoma"/>
          <w:sz w:val="20"/>
        </w:rPr>
        <w:t xml:space="preserve"> necessario esplicitare adeguatamente</w:t>
      </w:r>
      <w:r>
        <w:rPr>
          <w:rFonts w:ascii="Tahoma" w:hAnsi="Tahoma" w:cs="Tahoma"/>
          <w:sz w:val="20"/>
        </w:rPr>
        <w:t xml:space="preserve"> i contenuti delle </w:t>
      </w:r>
      <w:r>
        <w:rPr>
          <w:rFonts w:ascii="Tahoma" w:hAnsi="Tahoma" w:cs="Tahoma"/>
          <w:sz w:val="20"/>
        </w:rPr>
        <w:t>deleghe con riferimento alle specifiche attività o fasi.</w:t>
      </w:r>
    </w:p>
    <w:p w14:paraId="5680069F" w14:textId="77777777" w:rsidR="00000000" w:rsidRDefault="00377CF7">
      <w:pPr>
        <w:pStyle w:val="Normale1"/>
        <w:jc w:val="both"/>
        <w:rPr>
          <w:rFonts w:ascii="Tahoma" w:hAnsi="Tahoma" w:cs="Tahoma"/>
          <w:sz w:val="20"/>
        </w:rPr>
      </w:pPr>
    </w:p>
    <w:p w14:paraId="088AD83C" w14:textId="77777777" w:rsidR="00000000" w:rsidRDefault="00377CF7">
      <w:pPr>
        <w:pStyle w:val="Normale1"/>
        <w:jc w:val="both"/>
        <w:rPr>
          <w:rFonts w:ascii="Tahoma" w:hAnsi="Tahoma" w:cs="Tahoma"/>
          <w:i/>
          <w:sz w:val="20"/>
        </w:rPr>
      </w:pPr>
      <w:r>
        <w:rPr>
          <w:rFonts w:ascii="Tahoma" w:hAnsi="Tahoma" w:cs="Tahoma"/>
          <w:b/>
          <w:sz w:val="20"/>
        </w:rPr>
        <w:t>11. Sistemi di valutazione</w:t>
      </w:r>
      <w:r>
        <w:rPr>
          <w:rFonts w:ascii="Tahoma" w:hAnsi="Tahoma" w:cs="Tahoma"/>
          <w:b/>
          <w:sz w:val="20"/>
        </w:rPr>
        <w:t xml:space="preserve"> di impatto (</w:t>
      </w:r>
      <w:proofErr w:type="spellStart"/>
      <w:r>
        <w:rPr>
          <w:rFonts w:ascii="Tahoma" w:hAnsi="Tahoma" w:cs="Tahoma"/>
          <w:b/>
          <w:sz w:val="20"/>
        </w:rPr>
        <w:t>Outcome</w:t>
      </w:r>
      <w:proofErr w:type="spellEnd"/>
      <w:r>
        <w:rPr>
          <w:rFonts w:ascii="Tahoma" w:hAnsi="Tahoma" w:cs="Tahoma"/>
          <w:b/>
          <w:sz w:val="20"/>
        </w:rPr>
        <w:t>)</w:t>
      </w:r>
    </w:p>
    <w:p w14:paraId="51961A70" w14:textId="77777777" w:rsidR="00000000" w:rsidRDefault="00377CF7">
      <w:pPr>
        <w:pStyle w:val="Normale1"/>
        <w:jc w:val="both"/>
        <w:rPr>
          <w:rFonts w:ascii="Tahoma" w:hAnsi="Tahoma" w:cs="Tahoma"/>
          <w:b/>
          <w:sz w:val="20"/>
        </w:rPr>
      </w:pPr>
      <w:r>
        <w:rPr>
          <w:rFonts w:ascii="Tahoma" w:hAnsi="Tahoma" w:cs="Tahoma"/>
          <w:i/>
          <w:sz w:val="20"/>
        </w:rPr>
        <w:t>(Indicare gli strumenti di valutazione applicati con riferimento a ciascuna attività/risultato/obiettivo del progetto)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268"/>
        <w:gridCol w:w="2700"/>
        <w:gridCol w:w="4510"/>
      </w:tblGrid>
      <w:tr w:rsidR="00000000" w14:paraId="61E097C9" w14:textId="77777777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810DB6" w14:textId="77777777" w:rsidR="00000000" w:rsidRDefault="00377CF7">
            <w:pPr>
              <w:pStyle w:val="Normale1"/>
              <w:jc w:val="center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Obiettivo sp</w:t>
            </w:r>
            <w:r>
              <w:rPr>
                <w:rFonts w:ascii="Tahoma" w:hAnsi="Tahoma" w:cs="Tahoma"/>
                <w:b/>
                <w:sz w:val="20"/>
              </w:rPr>
              <w:t>ecifico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F7BC7C" w14:textId="77777777" w:rsidR="00000000" w:rsidRDefault="00377CF7">
            <w:pPr>
              <w:pStyle w:val="Normale1"/>
              <w:jc w:val="center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 xml:space="preserve">Attività 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06B1D1" w14:textId="77777777" w:rsidR="00000000" w:rsidRDefault="00377CF7">
            <w:pPr>
              <w:pStyle w:val="Normale1"/>
              <w:jc w:val="center"/>
            </w:pPr>
            <w:r>
              <w:rPr>
                <w:rFonts w:ascii="Tahoma" w:hAnsi="Tahoma" w:cs="Tahoma"/>
                <w:b/>
                <w:sz w:val="20"/>
              </w:rPr>
              <w:t>T</w:t>
            </w:r>
            <w:r>
              <w:rPr>
                <w:rFonts w:ascii="Tahoma" w:hAnsi="Tahoma" w:cs="Tahoma"/>
                <w:b/>
                <w:sz w:val="20"/>
              </w:rPr>
              <w:t xml:space="preserve">ipologia strumenti </w:t>
            </w:r>
          </w:p>
        </w:tc>
      </w:tr>
      <w:tr w:rsidR="00000000" w14:paraId="6F166C10" w14:textId="77777777">
        <w:trPr>
          <w:trHeight w:val="425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2BD36A" w14:textId="77777777" w:rsidR="00000000" w:rsidRDefault="00377CF7">
            <w:pPr>
              <w:pStyle w:val="Normale1"/>
              <w:snapToGrid w:val="0"/>
              <w:jc w:val="both"/>
              <w:rPr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5A315F" w14:textId="77777777" w:rsidR="00000000" w:rsidRDefault="00377CF7">
            <w:pPr>
              <w:pStyle w:val="Normale1"/>
              <w:snapToGrid w:val="0"/>
              <w:jc w:val="both"/>
              <w:rPr>
                <w:szCs w:val="24"/>
              </w:rPr>
            </w:pP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24D545" w14:textId="77777777" w:rsidR="00000000" w:rsidRDefault="00377CF7">
            <w:pPr>
              <w:pStyle w:val="Normale1"/>
              <w:snapToGrid w:val="0"/>
              <w:jc w:val="both"/>
              <w:rPr>
                <w:szCs w:val="24"/>
              </w:rPr>
            </w:pPr>
          </w:p>
        </w:tc>
      </w:tr>
      <w:tr w:rsidR="00000000" w14:paraId="327355A7" w14:textId="77777777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3CA443" w14:textId="77777777" w:rsidR="00000000" w:rsidRDefault="00377CF7">
            <w:pPr>
              <w:pStyle w:val="Normale1"/>
              <w:snapToGrid w:val="0"/>
              <w:jc w:val="both"/>
              <w:rPr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768153" w14:textId="77777777" w:rsidR="00000000" w:rsidRDefault="00377CF7">
            <w:pPr>
              <w:pStyle w:val="Normale1"/>
              <w:snapToGrid w:val="0"/>
              <w:jc w:val="both"/>
              <w:rPr>
                <w:szCs w:val="24"/>
              </w:rPr>
            </w:pP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4BFE9B" w14:textId="77777777" w:rsidR="00000000" w:rsidRDefault="00377CF7">
            <w:pPr>
              <w:pStyle w:val="Normale1"/>
              <w:snapToGrid w:val="0"/>
              <w:jc w:val="both"/>
              <w:rPr>
                <w:szCs w:val="24"/>
              </w:rPr>
            </w:pPr>
          </w:p>
        </w:tc>
      </w:tr>
      <w:tr w:rsidR="00000000" w14:paraId="13D3B796" w14:textId="77777777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A9BD3D" w14:textId="77777777" w:rsidR="00000000" w:rsidRDefault="00377CF7">
            <w:pPr>
              <w:pStyle w:val="Normale1"/>
              <w:snapToGrid w:val="0"/>
              <w:jc w:val="both"/>
              <w:rPr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CD9145" w14:textId="77777777" w:rsidR="00000000" w:rsidRDefault="00377CF7">
            <w:pPr>
              <w:pStyle w:val="Normale1"/>
              <w:snapToGrid w:val="0"/>
              <w:jc w:val="both"/>
              <w:rPr>
                <w:szCs w:val="24"/>
              </w:rPr>
            </w:pP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4AE22D" w14:textId="77777777" w:rsidR="00000000" w:rsidRDefault="00377CF7">
            <w:pPr>
              <w:pStyle w:val="Normale1"/>
              <w:snapToGrid w:val="0"/>
              <w:jc w:val="both"/>
              <w:rPr>
                <w:szCs w:val="24"/>
              </w:rPr>
            </w:pPr>
          </w:p>
        </w:tc>
      </w:tr>
      <w:tr w:rsidR="00000000" w14:paraId="3816AA74" w14:textId="77777777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36A3CC" w14:textId="77777777" w:rsidR="00000000" w:rsidRDefault="00377CF7">
            <w:pPr>
              <w:pStyle w:val="Normale1"/>
              <w:snapToGrid w:val="0"/>
              <w:jc w:val="both"/>
              <w:rPr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36ACB1" w14:textId="77777777" w:rsidR="00000000" w:rsidRDefault="00377CF7">
            <w:pPr>
              <w:pStyle w:val="Normale1"/>
              <w:snapToGrid w:val="0"/>
              <w:jc w:val="both"/>
              <w:rPr>
                <w:szCs w:val="24"/>
              </w:rPr>
            </w:pP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8BC523" w14:textId="77777777" w:rsidR="00000000" w:rsidRDefault="00377CF7">
            <w:pPr>
              <w:pStyle w:val="Normale1"/>
              <w:snapToGrid w:val="0"/>
              <w:jc w:val="both"/>
              <w:rPr>
                <w:szCs w:val="24"/>
              </w:rPr>
            </w:pPr>
          </w:p>
        </w:tc>
      </w:tr>
      <w:tr w:rsidR="00000000" w14:paraId="2156F60F" w14:textId="77777777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95FCB4" w14:textId="77777777" w:rsidR="00000000" w:rsidRDefault="00377CF7">
            <w:pPr>
              <w:pStyle w:val="Normale1"/>
              <w:snapToGrid w:val="0"/>
              <w:jc w:val="both"/>
              <w:rPr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0C7A0F" w14:textId="77777777" w:rsidR="00000000" w:rsidRDefault="00377CF7">
            <w:pPr>
              <w:pStyle w:val="Normale1"/>
              <w:snapToGrid w:val="0"/>
              <w:jc w:val="both"/>
              <w:rPr>
                <w:szCs w:val="24"/>
              </w:rPr>
            </w:pP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B33DCF" w14:textId="77777777" w:rsidR="00000000" w:rsidRDefault="00377CF7">
            <w:pPr>
              <w:pStyle w:val="Normale1"/>
              <w:snapToGrid w:val="0"/>
              <w:jc w:val="both"/>
              <w:rPr>
                <w:szCs w:val="24"/>
              </w:rPr>
            </w:pPr>
          </w:p>
        </w:tc>
      </w:tr>
    </w:tbl>
    <w:p w14:paraId="202A5858" w14:textId="77777777" w:rsidR="00000000" w:rsidRDefault="00377CF7">
      <w:pPr>
        <w:pStyle w:val="Normale1"/>
        <w:jc w:val="both"/>
      </w:pPr>
    </w:p>
    <w:p w14:paraId="138BF8F8" w14:textId="77777777" w:rsidR="00000000" w:rsidRDefault="00377CF7">
      <w:pPr>
        <w:pStyle w:val="Normale1"/>
        <w:jc w:val="both"/>
        <w:rPr>
          <w:rFonts w:ascii="Tahoma" w:hAnsi="Tahoma" w:cs="Tahoma"/>
          <w:i/>
          <w:sz w:val="20"/>
        </w:rPr>
      </w:pPr>
      <w:r>
        <w:rPr>
          <w:rFonts w:ascii="Tahoma" w:hAnsi="Tahoma" w:cs="Tahoma"/>
          <w:b/>
          <w:sz w:val="20"/>
        </w:rPr>
        <w:t>12. Attività di comunicazione</w:t>
      </w:r>
    </w:p>
    <w:p w14:paraId="7BDB0321" w14:textId="77777777" w:rsidR="00000000" w:rsidRDefault="00377CF7">
      <w:pPr>
        <w:pStyle w:val="Normale1"/>
        <w:jc w:val="both"/>
        <w:rPr>
          <w:rFonts w:ascii="Tahoma" w:hAnsi="Tahoma" w:cs="Tahoma"/>
          <w:b/>
          <w:sz w:val="20"/>
        </w:rPr>
      </w:pPr>
      <w:r>
        <w:rPr>
          <w:rFonts w:ascii="Tahoma" w:hAnsi="Tahoma" w:cs="Tahoma"/>
          <w:i/>
          <w:sz w:val="20"/>
        </w:rPr>
        <w:t>(Indicare, se previste, le attività di comunicazione del progetto)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660"/>
        <w:gridCol w:w="2410"/>
        <w:gridCol w:w="2410"/>
        <w:gridCol w:w="2420"/>
      </w:tblGrid>
      <w:tr w:rsidR="00000000" w14:paraId="023E2371" w14:textId="77777777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13FC4E" w14:textId="77777777" w:rsidR="00000000" w:rsidRDefault="00377CF7">
            <w:pPr>
              <w:pStyle w:val="Normale1"/>
              <w:jc w:val="center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 xml:space="preserve">Descrizione dell’attività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C304CB" w14:textId="77777777" w:rsidR="00000000" w:rsidRDefault="00377CF7">
            <w:pPr>
              <w:pStyle w:val="Normale1"/>
              <w:jc w:val="center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Mezzi di comunicazione utilizzati e coinvolti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9BAC05" w14:textId="77777777" w:rsidR="00000000" w:rsidRDefault="00377CF7">
            <w:pPr>
              <w:pStyle w:val="Normale1"/>
              <w:jc w:val="center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Risultati attesi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233893" w14:textId="77777777" w:rsidR="00000000" w:rsidRDefault="00377CF7">
            <w:pPr>
              <w:pStyle w:val="Normale1"/>
              <w:jc w:val="center"/>
            </w:pPr>
            <w:r>
              <w:rPr>
                <w:rFonts w:ascii="Tahoma" w:hAnsi="Tahoma" w:cs="Tahoma"/>
                <w:b/>
                <w:sz w:val="20"/>
              </w:rPr>
              <w:t>Verifich</w:t>
            </w:r>
            <w:r>
              <w:rPr>
                <w:rFonts w:ascii="Tahoma" w:hAnsi="Tahoma" w:cs="Tahoma"/>
                <w:b/>
                <w:sz w:val="20"/>
              </w:rPr>
              <w:t xml:space="preserve">e previste, se </w:t>
            </w:r>
            <w:proofErr w:type="gramStart"/>
            <w:r>
              <w:rPr>
                <w:rFonts w:ascii="Tahoma" w:hAnsi="Tahoma" w:cs="Tahoma"/>
                <w:b/>
                <w:sz w:val="20"/>
              </w:rPr>
              <w:t>SI</w:t>
            </w:r>
            <w:proofErr w:type="gramEnd"/>
            <w:r>
              <w:rPr>
                <w:rFonts w:ascii="Tahoma" w:hAnsi="Tahoma" w:cs="Tahoma"/>
                <w:b/>
                <w:sz w:val="20"/>
              </w:rPr>
              <w:t xml:space="preserve">’ </w:t>
            </w:r>
            <w:r>
              <w:rPr>
                <w:rFonts w:ascii="Tahoma" w:hAnsi="Tahoma" w:cs="Tahoma"/>
                <w:b/>
                <w:sz w:val="20"/>
              </w:rPr>
              <w:t>specificare la tipologia</w:t>
            </w:r>
          </w:p>
        </w:tc>
      </w:tr>
      <w:tr w:rsidR="00000000" w14:paraId="3B576A10" w14:textId="77777777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E256D5" w14:textId="77777777" w:rsidR="00000000" w:rsidRDefault="00377CF7">
            <w:pPr>
              <w:pStyle w:val="Normale1"/>
              <w:snapToGrid w:val="0"/>
              <w:jc w:val="both"/>
              <w:rPr>
                <w:rFonts w:ascii="Tahoma" w:hAnsi="Tahoma" w:cs="Tahoma"/>
                <w:i/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29E660" w14:textId="77777777" w:rsidR="00000000" w:rsidRDefault="00377CF7">
            <w:pPr>
              <w:pStyle w:val="Normale1"/>
              <w:snapToGrid w:val="0"/>
              <w:jc w:val="both"/>
              <w:rPr>
                <w:rFonts w:ascii="Tahoma" w:hAnsi="Tahoma" w:cs="Tahoma"/>
                <w:i/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77B5CF" w14:textId="77777777" w:rsidR="00000000" w:rsidRDefault="00377CF7">
            <w:pPr>
              <w:pStyle w:val="Normale1"/>
              <w:snapToGrid w:val="0"/>
              <w:jc w:val="both"/>
              <w:rPr>
                <w:rFonts w:ascii="Tahoma" w:hAnsi="Tahoma" w:cs="Tahoma"/>
                <w:i/>
                <w:sz w:val="20"/>
              </w:rPr>
            </w:pP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6A43D" w14:textId="77777777" w:rsidR="00000000" w:rsidRDefault="00377CF7">
            <w:pPr>
              <w:pStyle w:val="Normale1"/>
              <w:snapToGrid w:val="0"/>
              <w:jc w:val="both"/>
              <w:rPr>
                <w:rFonts w:ascii="Tahoma" w:hAnsi="Tahoma" w:cs="Tahoma"/>
                <w:i/>
                <w:sz w:val="20"/>
              </w:rPr>
            </w:pPr>
          </w:p>
        </w:tc>
      </w:tr>
      <w:tr w:rsidR="00000000" w14:paraId="1BBCD1E0" w14:textId="77777777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8CC09B" w14:textId="77777777" w:rsidR="00000000" w:rsidRDefault="00377CF7">
            <w:pPr>
              <w:pStyle w:val="Normale1"/>
              <w:snapToGrid w:val="0"/>
              <w:jc w:val="both"/>
              <w:rPr>
                <w:rFonts w:ascii="Tahoma" w:hAnsi="Tahoma" w:cs="Tahoma"/>
                <w:i/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C5B726" w14:textId="77777777" w:rsidR="00000000" w:rsidRDefault="00377CF7">
            <w:pPr>
              <w:pStyle w:val="Normale1"/>
              <w:snapToGrid w:val="0"/>
              <w:jc w:val="both"/>
              <w:rPr>
                <w:rFonts w:ascii="Tahoma" w:hAnsi="Tahoma" w:cs="Tahoma"/>
                <w:i/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101986" w14:textId="77777777" w:rsidR="00000000" w:rsidRDefault="00377CF7">
            <w:pPr>
              <w:pStyle w:val="Normale1"/>
              <w:snapToGrid w:val="0"/>
              <w:jc w:val="both"/>
              <w:rPr>
                <w:rFonts w:ascii="Tahoma" w:hAnsi="Tahoma" w:cs="Tahoma"/>
                <w:i/>
                <w:sz w:val="20"/>
              </w:rPr>
            </w:pP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B01906" w14:textId="77777777" w:rsidR="00000000" w:rsidRDefault="00377CF7">
            <w:pPr>
              <w:pStyle w:val="Normale1"/>
              <w:snapToGrid w:val="0"/>
              <w:jc w:val="both"/>
              <w:rPr>
                <w:rFonts w:ascii="Tahoma" w:hAnsi="Tahoma" w:cs="Tahoma"/>
                <w:i/>
                <w:sz w:val="20"/>
              </w:rPr>
            </w:pPr>
          </w:p>
        </w:tc>
      </w:tr>
      <w:tr w:rsidR="00000000" w14:paraId="65419C4D" w14:textId="77777777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CC37EC" w14:textId="77777777" w:rsidR="00000000" w:rsidRDefault="00377CF7">
            <w:pPr>
              <w:pStyle w:val="Normale1"/>
              <w:snapToGrid w:val="0"/>
              <w:jc w:val="both"/>
              <w:rPr>
                <w:rFonts w:ascii="Tahoma" w:hAnsi="Tahoma" w:cs="Tahoma"/>
                <w:i/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8A1F64" w14:textId="77777777" w:rsidR="00000000" w:rsidRDefault="00377CF7">
            <w:pPr>
              <w:pStyle w:val="Normale1"/>
              <w:snapToGrid w:val="0"/>
              <w:jc w:val="both"/>
              <w:rPr>
                <w:rFonts w:ascii="Tahoma" w:hAnsi="Tahoma" w:cs="Tahoma"/>
                <w:i/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E3242F" w14:textId="77777777" w:rsidR="00000000" w:rsidRDefault="00377CF7">
            <w:pPr>
              <w:pStyle w:val="Normale1"/>
              <w:snapToGrid w:val="0"/>
              <w:jc w:val="both"/>
              <w:rPr>
                <w:rFonts w:ascii="Tahoma" w:hAnsi="Tahoma" w:cs="Tahoma"/>
                <w:i/>
                <w:sz w:val="20"/>
              </w:rPr>
            </w:pP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EFE56F" w14:textId="77777777" w:rsidR="00000000" w:rsidRDefault="00377CF7">
            <w:pPr>
              <w:pStyle w:val="Normale1"/>
              <w:snapToGrid w:val="0"/>
              <w:jc w:val="both"/>
              <w:rPr>
                <w:rFonts w:ascii="Tahoma" w:hAnsi="Tahoma" w:cs="Tahoma"/>
                <w:i/>
                <w:sz w:val="20"/>
              </w:rPr>
            </w:pPr>
          </w:p>
        </w:tc>
      </w:tr>
      <w:tr w:rsidR="00000000" w14:paraId="11022EE3" w14:textId="77777777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163308" w14:textId="77777777" w:rsidR="00000000" w:rsidRDefault="00377CF7">
            <w:pPr>
              <w:pStyle w:val="Normale1"/>
              <w:snapToGrid w:val="0"/>
              <w:jc w:val="both"/>
              <w:rPr>
                <w:rFonts w:ascii="Tahoma" w:hAnsi="Tahoma" w:cs="Tahoma"/>
                <w:i/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B07373" w14:textId="77777777" w:rsidR="00000000" w:rsidRDefault="00377CF7">
            <w:pPr>
              <w:pStyle w:val="Normale1"/>
              <w:snapToGrid w:val="0"/>
              <w:jc w:val="both"/>
              <w:rPr>
                <w:rFonts w:ascii="Tahoma" w:hAnsi="Tahoma" w:cs="Tahoma"/>
                <w:i/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49EFCC" w14:textId="77777777" w:rsidR="00000000" w:rsidRDefault="00377CF7">
            <w:pPr>
              <w:pStyle w:val="Normale1"/>
              <w:snapToGrid w:val="0"/>
              <w:jc w:val="both"/>
              <w:rPr>
                <w:rFonts w:ascii="Tahoma" w:hAnsi="Tahoma" w:cs="Tahoma"/>
                <w:i/>
                <w:sz w:val="20"/>
              </w:rPr>
            </w:pP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814A0B" w14:textId="77777777" w:rsidR="00000000" w:rsidRDefault="00377CF7">
            <w:pPr>
              <w:pStyle w:val="Normale1"/>
              <w:snapToGrid w:val="0"/>
              <w:jc w:val="both"/>
              <w:rPr>
                <w:rFonts w:ascii="Tahoma" w:hAnsi="Tahoma" w:cs="Tahoma"/>
                <w:i/>
                <w:sz w:val="20"/>
              </w:rPr>
            </w:pPr>
          </w:p>
        </w:tc>
      </w:tr>
      <w:tr w:rsidR="00000000" w14:paraId="623BF7D1" w14:textId="77777777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CD785C" w14:textId="77777777" w:rsidR="00000000" w:rsidRDefault="00377CF7">
            <w:pPr>
              <w:pStyle w:val="Normale1"/>
              <w:snapToGrid w:val="0"/>
              <w:jc w:val="both"/>
              <w:rPr>
                <w:rFonts w:ascii="Tahoma" w:hAnsi="Tahoma" w:cs="Tahoma"/>
                <w:i/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8F163F" w14:textId="77777777" w:rsidR="00000000" w:rsidRDefault="00377CF7">
            <w:pPr>
              <w:pStyle w:val="Normale1"/>
              <w:snapToGrid w:val="0"/>
              <w:jc w:val="both"/>
              <w:rPr>
                <w:rFonts w:ascii="Tahoma" w:hAnsi="Tahoma" w:cs="Tahoma"/>
                <w:i/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554AE5" w14:textId="77777777" w:rsidR="00000000" w:rsidRDefault="00377CF7">
            <w:pPr>
              <w:pStyle w:val="Normale1"/>
              <w:snapToGrid w:val="0"/>
              <w:jc w:val="both"/>
              <w:rPr>
                <w:rFonts w:ascii="Tahoma" w:hAnsi="Tahoma" w:cs="Tahoma"/>
                <w:i/>
                <w:sz w:val="20"/>
              </w:rPr>
            </w:pP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27357F" w14:textId="77777777" w:rsidR="00000000" w:rsidRDefault="00377CF7">
            <w:pPr>
              <w:pStyle w:val="Normale1"/>
              <w:snapToGrid w:val="0"/>
              <w:jc w:val="both"/>
              <w:rPr>
                <w:rFonts w:ascii="Tahoma" w:hAnsi="Tahoma" w:cs="Tahoma"/>
                <w:i/>
                <w:sz w:val="20"/>
              </w:rPr>
            </w:pPr>
          </w:p>
        </w:tc>
      </w:tr>
      <w:tr w:rsidR="00000000" w14:paraId="528D6457" w14:textId="77777777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9EECFC" w14:textId="77777777" w:rsidR="00000000" w:rsidRDefault="00377CF7">
            <w:pPr>
              <w:pStyle w:val="Normale1"/>
              <w:snapToGrid w:val="0"/>
              <w:jc w:val="both"/>
              <w:rPr>
                <w:rFonts w:ascii="Tahoma" w:hAnsi="Tahoma" w:cs="Tahoma"/>
                <w:i/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F65424" w14:textId="77777777" w:rsidR="00000000" w:rsidRDefault="00377CF7">
            <w:pPr>
              <w:pStyle w:val="Normale1"/>
              <w:snapToGrid w:val="0"/>
              <w:jc w:val="both"/>
              <w:rPr>
                <w:rFonts w:ascii="Tahoma" w:hAnsi="Tahoma" w:cs="Tahoma"/>
                <w:i/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06C5B0" w14:textId="77777777" w:rsidR="00000000" w:rsidRDefault="00377CF7">
            <w:pPr>
              <w:pStyle w:val="Normale1"/>
              <w:snapToGrid w:val="0"/>
              <w:jc w:val="both"/>
              <w:rPr>
                <w:rFonts w:ascii="Tahoma" w:hAnsi="Tahoma" w:cs="Tahoma"/>
                <w:i/>
                <w:sz w:val="20"/>
              </w:rPr>
            </w:pP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DADE41" w14:textId="77777777" w:rsidR="00000000" w:rsidRDefault="00377CF7">
            <w:pPr>
              <w:pStyle w:val="Normale1"/>
              <w:snapToGrid w:val="0"/>
              <w:jc w:val="both"/>
              <w:rPr>
                <w:rFonts w:ascii="Tahoma" w:hAnsi="Tahoma" w:cs="Tahoma"/>
                <w:i/>
                <w:sz w:val="20"/>
              </w:rPr>
            </w:pPr>
          </w:p>
        </w:tc>
      </w:tr>
      <w:tr w:rsidR="00000000" w14:paraId="0368ADD8" w14:textId="77777777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4F39B2" w14:textId="77777777" w:rsidR="00000000" w:rsidRDefault="00377CF7">
            <w:pPr>
              <w:pStyle w:val="Normale1"/>
              <w:snapToGrid w:val="0"/>
              <w:jc w:val="both"/>
              <w:rPr>
                <w:rFonts w:ascii="Tahoma" w:hAnsi="Tahoma" w:cs="Tahoma"/>
                <w:i/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651E35" w14:textId="77777777" w:rsidR="00000000" w:rsidRDefault="00377CF7">
            <w:pPr>
              <w:pStyle w:val="Normale1"/>
              <w:snapToGrid w:val="0"/>
              <w:jc w:val="both"/>
              <w:rPr>
                <w:rFonts w:ascii="Tahoma" w:hAnsi="Tahoma" w:cs="Tahoma"/>
                <w:i/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44A81B" w14:textId="77777777" w:rsidR="00000000" w:rsidRDefault="00377CF7">
            <w:pPr>
              <w:pStyle w:val="Normale1"/>
              <w:snapToGrid w:val="0"/>
              <w:jc w:val="both"/>
              <w:rPr>
                <w:rFonts w:ascii="Tahoma" w:hAnsi="Tahoma" w:cs="Tahoma"/>
                <w:i/>
                <w:sz w:val="20"/>
              </w:rPr>
            </w:pP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F1C6EA" w14:textId="77777777" w:rsidR="00000000" w:rsidRDefault="00377CF7">
            <w:pPr>
              <w:pStyle w:val="Normale1"/>
              <w:snapToGrid w:val="0"/>
              <w:jc w:val="both"/>
              <w:rPr>
                <w:rFonts w:ascii="Tahoma" w:hAnsi="Tahoma" w:cs="Tahoma"/>
                <w:i/>
                <w:sz w:val="20"/>
              </w:rPr>
            </w:pPr>
          </w:p>
        </w:tc>
      </w:tr>
    </w:tbl>
    <w:p w14:paraId="61E1D8BC" w14:textId="77777777" w:rsidR="00000000" w:rsidRDefault="00377CF7">
      <w:pPr>
        <w:pStyle w:val="Titolo10"/>
        <w:jc w:val="both"/>
        <w:rPr>
          <w:rFonts w:ascii="Tahoma" w:hAnsi="Tahoma" w:cs="Tahoma"/>
          <w:b w:val="0"/>
          <w:sz w:val="20"/>
        </w:rPr>
      </w:pPr>
    </w:p>
    <w:p w14:paraId="30449703" w14:textId="77777777" w:rsidR="00000000" w:rsidRDefault="00377CF7">
      <w:pPr>
        <w:pStyle w:val="Titolo10"/>
        <w:jc w:val="both"/>
        <w:rPr>
          <w:rFonts w:ascii="Tahoma" w:hAnsi="Tahoma" w:cs="Tahoma"/>
          <w:b w:val="0"/>
          <w:sz w:val="20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83"/>
        <w:gridCol w:w="3284"/>
        <w:gridCol w:w="3284"/>
      </w:tblGrid>
      <w:tr w:rsidR="00000000" w14:paraId="4D76ACC7" w14:textId="77777777">
        <w:tc>
          <w:tcPr>
            <w:tcW w:w="3283" w:type="dxa"/>
            <w:shd w:val="clear" w:color="auto" w:fill="auto"/>
            <w:vAlign w:val="center"/>
          </w:tcPr>
          <w:p w14:paraId="52622B73" w14:textId="77777777" w:rsidR="00000000" w:rsidRDefault="00377CF7">
            <w:pPr>
              <w:pStyle w:val="Titolo10"/>
              <w:rPr>
                <w:rFonts w:ascii="Tahoma" w:hAnsi="Tahoma" w:cs="Tahoma"/>
                <w:b w:val="0"/>
                <w:sz w:val="18"/>
                <w:szCs w:val="18"/>
              </w:rPr>
            </w:pPr>
            <w:r>
              <w:rPr>
                <w:rFonts w:ascii="Tahoma" w:hAnsi="Tahoma" w:cs="Tahoma"/>
                <w:b w:val="0"/>
                <w:sz w:val="18"/>
                <w:szCs w:val="18"/>
              </w:rPr>
              <w:t>______________________</w:t>
            </w:r>
          </w:p>
        </w:tc>
        <w:tc>
          <w:tcPr>
            <w:tcW w:w="3284" w:type="dxa"/>
            <w:shd w:val="clear" w:color="auto" w:fill="auto"/>
            <w:vAlign w:val="center"/>
          </w:tcPr>
          <w:p w14:paraId="1B29C10F" w14:textId="77777777" w:rsidR="00000000" w:rsidRDefault="00377CF7">
            <w:pPr>
              <w:pStyle w:val="Titolo10"/>
              <w:snapToGrid w:val="0"/>
              <w:rPr>
                <w:rFonts w:ascii="Tahoma" w:hAnsi="Tahoma" w:cs="Tahoma"/>
                <w:b w:val="0"/>
                <w:sz w:val="18"/>
                <w:szCs w:val="18"/>
              </w:rPr>
            </w:pPr>
          </w:p>
        </w:tc>
        <w:tc>
          <w:tcPr>
            <w:tcW w:w="3284" w:type="dxa"/>
            <w:shd w:val="clear" w:color="auto" w:fill="auto"/>
            <w:vAlign w:val="center"/>
          </w:tcPr>
          <w:p w14:paraId="2BE00D9B" w14:textId="77777777" w:rsidR="00000000" w:rsidRDefault="00377CF7">
            <w:pPr>
              <w:pStyle w:val="Titolo10"/>
            </w:pPr>
            <w:r>
              <w:rPr>
                <w:rFonts w:ascii="Tahoma" w:hAnsi="Tahoma" w:cs="Tahoma"/>
                <w:b w:val="0"/>
                <w:sz w:val="18"/>
                <w:szCs w:val="18"/>
              </w:rPr>
              <w:t>______________________</w:t>
            </w:r>
          </w:p>
        </w:tc>
      </w:tr>
      <w:tr w:rsidR="00000000" w14:paraId="4330A551" w14:textId="77777777">
        <w:tc>
          <w:tcPr>
            <w:tcW w:w="3283" w:type="dxa"/>
            <w:shd w:val="clear" w:color="auto" w:fill="auto"/>
            <w:vAlign w:val="center"/>
          </w:tcPr>
          <w:p w14:paraId="5CCF3458" w14:textId="77777777" w:rsidR="00000000" w:rsidRDefault="00377CF7">
            <w:pPr>
              <w:pStyle w:val="Titolo10"/>
              <w:rPr>
                <w:rFonts w:ascii="Tahoma" w:hAnsi="Tahoma" w:cs="Tahoma"/>
                <w:b w:val="0"/>
                <w:sz w:val="18"/>
                <w:szCs w:val="18"/>
              </w:rPr>
            </w:pPr>
            <w:r>
              <w:rPr>
                <w:rFonts w:ascii="Tahoma" w:hAnsi="Tahoma" w:cs="Tahoma"/>
                <w:b w:val="0"/>
                <w:sz w:val="18"/>
                <w:szCs w:val="18"/>
              </w:rPr>
              <w:t>(Luogo e data)</w:t>
            </w:r>
          </w:p>
        </w:tc>
        <w:tc>
          <w:tcPr>
            <w:tcW w:w="3284" w:type="dxa"/>
            <w:shd w:val="clear" w:color="auto" w:fill="auto"/>
            <w:vAlign w:val="center"/>
          </w:tcPr>
          <w:p w14:paraId="1417FCF2" w14:textId="77777777" w:rsidR="00000000" w:rsidRDefault="00377CF7">
            <w:pPr>
              <w:pStyle w:val="Titolo10"/>
              <w:snapToGrid w:val="0"/>
              <w:rPr>
                <w:rFonts w:ascii="Tahoma" w:hAnsi="Tahoma" w:cs="Tahoma"/>
                <w:b w:val="0"/>
                <w:sz w:val="18"/>
                <w:szCs w:val="18"/>
              </w:rPr>
            </w:pPr>
          </w:p>
        </w:tc>
        <w:tc>
          <w:tcPr>
            <w:tcW w:w="3284" w:type="dxa"/>
            <w:shd w:val="clear" w:color="auto" w:fill="auto"/>
            <w:vAlign w:val="center"/>
          </w:tcPr>
          <w:p w14:paraId="774F95BF" w14:textId="77777777" w:rsidR="00000000" w:rsidRDefault="00377CF7">
            <w:pPr>
              <w:pStyle w:val="Titolo10"/>
            </w:pPr>
            <w:r>
              <w:rPr>
                <w:rFonts w:ascii="Tahoma" w:hAnsi="Tahoma" w:cs="Tahoma"/>
                <w:b w:val="0"/>
                <w:sz w:val="18"/>
                <w:szCs w:val="18"/>
              </w:rPr>
              <w:t>Il Legale Rappresentante</w:t>
            </w:r>
          </w:p>
        </w:tc>
      </w:tr>
      <w:tr w:rsidR="00000000" w14:paraId="359860F0" w14:textId="77777777">
        <w:tc>
          <w:tcPr>
            <w:tcW w:w="3283" w:type="dxa"/>
            <w:shd w:val="clear" w:color="auto" w:fill="auto"/>
            <w:vAlign w:val="center"/>
          </w:tcPr>
          <w:p w14:paraId="3C42E1AD" w14:textId="77777777" w:rsidR="00000000" w:rsidRDefault="00377CF7">
            <w:pPr>
              <w:pStyle w:val="Titolo10"/>
              <w:snapToGrid w:val="0"/>
              <w:rPr>
                <w:rFonts w:ascii="Tahoma" w:hAnsi="Tahoma" w:cs="Tahoma"/>
                <w:b w:val="0"/>
                <w:sz w:val="20"/>
              </w:rPr>
            </w:pPr>
          </w:p>
        </w:tc>
        <w:tc>
          <w:tcPr>
            <w:tcW w:w="3284" w:type="dxa"/>
            <w:shd w:val="clear" w:color="auto" w:fill="auto"/>
            <w:vAlign w:val="center"/>
          </w:tcPr>
          <w:p w14:paraId="6CD88E19" w14:textId="77777777" w:rsidR="00000000" w:rsidRDefault="00377CF7">
            <w:pPr>
              <w:pStyle w:val="Titolo10"/>
              <w:snapToGrid w:val="0"/>
              <w:rPr>
                <w:rFonts w:ascii="Tahoma" w:hAnsi="Tahoma" w:cs="Tahoma"/>
                <w:b w:val="0"/>
                <w:sz w:val="18"/>
                <w:szCs w:val="18"/>
              </w:rPr>
            </w:pPr>
          </w:p>
        </w:tc>
        <w:tc>
          <w:tcPr>
            <w:tcW w:w="3284" w:type="dxa"/>
            <w:shd w:val="clear" w:color="auto" w:fill="auto"/>
            <w:vAlign w:val="center"/>
          </w:tcPr>
          <w:p w14:paraId="4AD056A2" w14:textId="77777777" w:rsidR="00000000" w:rsidRDefault="00377CF7">
            <w:pPr>
              <w:pStyle w:val="Titolo10"/>
            </w:pPr>
            <w:r>
              <w:rPr>
                <w:rFonts w:ascii="Tahoma" w:hAnsi="Tahoma" w:cs="Tahoma"/>
                <w:b w:val="0"/>
                <w:sz w:val="18"/>
                <w:szCs w:val="18"/>
              </w:rPr>
              <w:t>(Timbro e firma)</w:t>
            </w:r>
          </w:p>
        </w:tc>
      </w:tr>
    </w:tbl>
    <w:p w14:paraId="31CBBA18" w14:textId="77777777" w:rsidR="00DC71A3" w:rsidRDefault="00DC71A3">
      <w:pPr>
        <w:pStyle w:val="Normale1"/>
        <w:spacing w:line="480" w:lineRule="exact"/>
      </w:pPr>
    </w:p>
    <w:sectPr w:rsidR="00DC71A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20" w:right="1134" w:bottom="993" w:left="1134" w:header="720" w:footer="253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946FF2" w14:textId="77777777" w:rsidR="00DC71A3" w:rsidRDefault="00DC71A3">
      <w:r>
        <w:separator/>
      </w:r>
    </w:p>
  </w:endnote>
  <w:endnote w:type="continuationSeparator" w:id="0">
    <w:p w14:paraId="75714669" w14:textId="77777777" w:rsidR="00DC71A3" w:rsidRDefault="00DC71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otham Book">
    <w:charset w:val="80"/>
    <w:family w:val="roman"/>
    <w:pitch w:val="variable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ndale Sans UI">
    <w:altName w:val="Arial Unicode MS"/>
    <w:charset w:val="00"/>
    <w:family w:val="auto"/>
    <w:pitch w:val="variable"/>
  </w:font>
  <w:font w:name="Courier 10 Pitch">
    <w:altName w:val="Klee One"/>
    <w:charset w:val="80"/>
    <w:family w:val="auto"/>
    <w:pitch w:val="default"/>
  </w:font>
  <w:font w:name="Ubuntu">
    <w:charset w:val="00"/>
    <w:family w:val="swiss"/>
    <w:pitch w:val="variable"/>
    <w:sig w:usb0="E00002FF" w:usb1="5000205B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4A1314" w14:textId="45FFD1A7" w:rsidR="00000000" w:rsidRDefault="00377CF7">
    <w:pPr>
      <w:pStyle w:val="Pidipagina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E4AD36B" wp14:editId="31954188">
              <wp:simplePos x="0" y="0"/>
              <wp:positionH relativeFrom="page">
                <wp:posOffset>6763385</wp:posOffset>
              </wp:positionH>
              <wp:positionV relativeFrom="paragraph">
                <wp:posOffset>635</wp:posOffset>
              </wp:positionV>
              <wp:extent cx="170815" cy="173990"/>
              <wp:effectExtent l="635" t="635" r="0" b="0"/>
              <wp:wrapSquare wrapText="bothSides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815" cy="1739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5D6C3D" w14:textId="77777777" w:rsidR="00000000" w:rsidRDefault="00377CF7">
                          <w:pPr>
                            <w:pStyle w:val="Pidipagina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E4AD36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32.55pt;margin-top:.05pt;width:13.45pt;height:13.7pt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" stroked="f">
              <v:textbox inset="0,0,0,0">
                <w:txbxContent>
                  <w:p w14:paraId="455D6C3D" w14:textId="77777777" w:rsidR="00000000" w:rsidRDefault="00377CF7">
                    <w:pPr>
                      <w:pStyle w:val="Pidipagina"/>
                    </w:pPr>
                  </w:p>
                </w:txbxContent>
              </v:textbox>
              <w10:wrap type="square" anchorx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03617" w14:textId="77777777" w:rsidR="00000000" w:rsidRDefault="00377CF7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8C5C68" w14:textId="77777777" w:rsidR="00000000" w:rsidRDefault="00377CF7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94631A" w14:textId="330F6FDF" w:rsidR="00000000" w:rsidRDefault="00377CF7">
    <w:pPr>
      <w:pStyle w:val="Pidipagina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7216" behindDoc="0" locked="0" layoutInCell="1" allowOverlap="1" wp14:anchorId="479DAF79" wp14:editId="2AD7C78F">
              <wp:simplePos x="0" y="0"/>
              <wp:positionH relativeFrom="page">
                <wp:posOffset>6763385</wp:posOffset>
              </wp:positionH>
              <wp:positionV relativeFrom="paragraph">
                <wp:posOffset>635</wp:posOffset>
              </wp:positionV>
              <wp:extent cx="170815" cy="173990"/>
              <wp:effectExtent l="635" t="635" r="0" b="0"/>
              <wp:wrapSquare wrapText="bothSides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815" cy="1739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FEAAB6" w14:textId="77777777" w:rsidR="00000000" w:rsidRDefault="00377CF7">
                          <w:pPr>
                            <w:pStyle w:val="Pidipagina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9DAF7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32.55pt;margin-top:.05pt;width:13.45pt;height:13.7pt;z-index: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" stroked="f">
              <v:textbox inset="0,0,0,0">
                <w:txbxContent>
                  <w:p w14:paraId="3AFEAAB6" w14:textId="77777777" w:rsidR="00000000" w:rsidRDefault="00377CF7">
                    <w:pPr>
                      <w:pStyle w:val="Pidipagina"/>
                    </w:pPr>
                  </w:p>
                </w:txbxContent>
              </v:textbox>
              <w10:wrap type="square" anchorx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FC7A8F" w14:textId="77777777" w:rsidR="00000000" w:rsidRDefault="00377CF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AEFB90" w14:textId="77777777" w:rsidR="00DC71A3" w:rsidRDefault="00DC71A3">
      <w:r>
        <w:separator/>
      </w:r>
    </w:p>
  </w:footnote>
  <w:footnote w:type="continuationSeparator" w:id="0">
    <w:p w14:paraId="3D4C116C" w14:textId="77777777" w:rsidR="00DC71A3" w:rsidRDefault="00DC71A3">
      <w:r>
        <w:continuationSeparator/>
      </w:r>
    </w:p>
  </w:footnote>
  <w:footnote w:id="1">
    <w:p w14:paraId="07619BB0" w14:textId="77777777" w:rsidR="00000000" w:rsidRDefault="00377CF7">
      <w:pPr>
        <w:pStyle w:val="Testonotaapidipagina1"/>
      </w:pPr>
      <w:r>
        <w:rPr>
          <w:rStyle w:val="Caratteredellanota"/>
          <w:rFonts w:ascii="Tahoma" w:hAnsi="Tahoma"/>
        </w:rPr>
        <w:footnoteRef/>
      </w:r>
      <w:r>
        <w:rPr>
          <w:rStyle w:val="Carpredefinitoparagrafo1"/>
          <w:rFonts w:ascii="Tahoma" w:hAnsi="Tahoma" w:cs="Tahoma"/>
          <w:sz w:val="14"/>
          <w:szCs w:val="14"/>
        </w:rPr>
        <w:tab/>
        <w:t xml:space="preserve"> </w:t>
      </w:r>
      <w:r>
        <w:rPr>
          <w:rStyle w:val="Carpredefinitoparagrafo1"/>
          <w:rFonts w:ascii="Tahoma" w:hAnsi="Tahoma" w:cs="Tahoma"/>
          <w:sz w:val="14"/>
          <w:szCs w:val="14"/>
        </w:rPr>
        <w:t>Ricomprese tra quelle di cui all’articolo 5 del d.lgs. 117/2</w:t>
      </w:r>
      <w:r>
        <w:rPr>
          <w:rStyle w:val="Carpredefinitoparagrafo1"/>
          <w:rFonts w:ascii="Tahoma" w:hAnsi="Tahoma" w:cs="Tahoma"/>
          <w:sz w:val="14"/>
          <w:szCs w:val="14"/>
        </w:rPr>
        <w:t xml:space="preserve">017 e </w:t>
      </w:r>
      <w:proofErr w:type="spellStart"/>
      <w:r>
        <w:rPr>
          <w:rStyle w:val="Carpredefinitoparagrafo1"/>
          <w:rFonts w:ascii="Tahoma" w:hAnsi="Tahoma" w:cs="Tahoma"/>
          <w:sz w:val="14"/>
          <w:szCs w:val="14"/>
        </w:rPr>
        <w:t>s.m.i.</w:t>
      </w:r>
      <w:proofErr w:type="spellEnd"/>
      <w:r>
        <w:rPr>
          <w:rStyle w:val="Carpredefinitoparagrafo1"/>
          <w:rFonts w:ascii="Tahoma" w:hAnsi="Tahoma" w:cs="Tahoma"/>
          <w:sz w:val="14"/>
          <w:szCs w:val="14"/>
        </w:rPr>
        <w:t xml:space="preserve">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DCCD20" w14:textId="77777777" w:rsidR="00000000" w:rsidRDefault="00377CF7">
    <w:pPr>
      <w:pStyle w:val="Normale1"/>
      <w:ind w:right="144"/>
      <w:jc w:val="both"/>
    </w:pPr>
    <w:r>
      <w:rPr>
        <w:b/>
        <w:smallCaps/>
        <w:color w:val="000000"/>
        <w:szCs w:val="24"/>
      </w:rPr>
      <w:t xml:space="preserve">Avviso per il finanziamento di iniziative e progetti di rilevanza locale ai sensi degli artt. 72 e 73 del decreto legislativo 3 luglio 2017, n. 117 </w:t>
    </w:r>
  </w:p>
  <w:p w14:paraId="1CB6444E" w14:textId="77777777" w:rsidR="00000000" w:rsidRDefault="00377CF7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EDE845" w14:textId="77777777" w:rsidR="00000000" w:rsidRDefault="00377CF7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6529C2" w14:textId="77777777" w:rsidR="00000000" w:rsidRDefault="00377CF7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89B8F4" w14:textId="77777777" w:rsidR="00000000" w:rsidRDefault="00377CF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ahoma" w:hAnsi="Tahoma" w:cs="Tahom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upperLetter"/>
      <w:lvlText w:val="%1)"/>
      <w:lvlJc w:val="left"/>
      <w:pPr>
        <w:tabs>
          <w:tab w:val="num" w:pos="0"/>
        </w:tabs>
        <w:ind w:left="4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80" w:hanging="18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4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80" w:hanging="180"/>
      </w:pPr>
    </w:lvl>
  </w:abstractNum>
  <w:num w:numId="1" w16cid:durableId="1091396401">
    <w:abstractNumId w:val="0"/>
  </w:num>
  <w:num w:numId="2" w16cid:durableId="665943412">
    <w:abstractNumId w:val="1"/>
  </w:num>
  <w:num w:numId="3" w16cid:durableId="723330508">
    <w:abstractNumId w:val="2"/>
  </w:num>
  <w:num w:numId="4" w16cid:durableId="9321247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697"/>
    <w:rsid w:val="00207697"/>
    <w:rsid w:val="00377CF7"/>
    <w:rsid w:val="00DC7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oNotEmbedSmartTags/>
  <w:decimalSymbol w:val=","/>
  <w:listSeparator w:val=";"/>
  <w14:docId w14:val="1A3817F3"/>
  <w15:chartTrackingRefBased/>
  <w15:docId w15:val="{34A49221-D300-480C-9CCA-DEEF0342C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lang w:eastAsia="ar-SA"/>
    </w:rPr>
  </w:style>
  <w:style w:type="paragraph" w:styleId="Titolo1">
    <w:name w:val="heading 1"/>
    <w:basedOn w:val="Normale1"/>
    <w:next w:val="Normale1"/>
    <w:qFormat/>
    <w:pPr>
      <w:keepNext/>
      <w:numPr>
        <w:numId w:val="1"/>
      </w:numPr>
      <w:jc w:val="both"/>
      <w:outlineLvl w:val="0"/>
    </w:pPr>
    <w:rPr>
      <w:rFonts w:ascii="Verdana" w:hAnsi="Verdana" w:cs="Verdana"/>
      <w:b/>
      <w:sz w:val="22"/>
    </w:rPr>
  </w:style>
  <w:style w:type="paragraph" w:styleId="Titolo2">
    <w:name w:val="heading 2"/>
    <w:basedOn w:val="Normale1"/>
    <w:next w:val="Normale1"/>
    <w:qFormat/>
    <w:pPr>
      <w:keepNext/>
      <w:numPr>
        <w:ilvl w:val="1"/>
        <w:numId w:val="1"/>
      </w:numPr>
      <w:spacing w:after="120" w:line="360" w:lineRule="auto"/>
      <w:outlineLvl w:val="1"/>
    </w:pPr>
    <w:rPr>
      <w:rFonts w:ascii="Verdana" w:hAnsi="Verdana" w:cs="Verdana"/>
      <w:b/>
      <w:sz w:val="22"/>
    </w:rPr>
  </w:style>
  <w:style w:type="paragraph" w:styleId="Titolo3">
    <w:name w:val="heading 3"/>
    <w:basedOn w:val="Normale1"/>
    <w:next w:val="Normale1"/>
    <w:qFormat/>
    <w:pPr>
      <w:keepNext/>
      <w:numPr>
        <w:ilvl w:val="2"/>
        <w:numId w:val="1"/>
      </w:numPr>
      <w:spacing w:after="120"/>
      <w:jc w:val="both"/>
      <w:outlineLvl w:val="2"/>
    </w:pPr>
    <w:rPr>
      <w:rFonts w:ascii="Arial" w:hAnsi="Arial" w:cs="Arial"/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ahoma" w:hAnsi="Tahoma" w:cs="Tahoma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Carpredefinitoparagrafo2">
    <w:name w:val="Car. predefinito paragrafo2"/>
  </w:style>
  <w:style w:type="character" w:customStyle="1" w:styleId="Carpredefinitoparagrafo1">
    <w:name w:val="Car. predefinito paragrafo1"/>
  </w:style>
  <w:style w:type="character" w:customStyle="1" w:styleId="Rimandonotaapidipagina1">
    <w:name w:val="Rimando nota a piè di pagina1"/>
    <w:rPr>
      <w:position w:val="13"/>
      <w:sz w:val="13"/>
    </w:rPr>
  </w:style>
  <w:style w:type="character" w:customStyle="1" w:styleId="Numeropagina1">
    <w:name w:val="Numero pagina1"/>
    <w:basedOn w:val="Carpredefinitoparagrafo1"/>
  </w:style>
  <w:style w:type="character" w:customStyle="1" w:styleId="itemabstract">
    <w:name w:val="itemabstract"/>
  </w:style>
  <w:style w:type="character" w:customStyle="1" w:styleId="WWCharLFO5LVL1">
    <w:name w:val="WW_CharLFO5LVL1"/>
    <w:rPr>
      <w:b w:val="0"/>
    </w:rPr>
  </w:style>
  <w:style w:type="character" w:customStyle="1" w:styleId="WWCharLFO9LVL2">
    <w:name w:val="WW_CharLFO9LVL2"/>
    <w:rPr>
      <w:rFonts w:ascii="Courier New" w:hAnsi="Courier New" w:cs="Courier New"/>
    </w:rPr>
  </w:style>
  <w:style w:type="character" w:customStyle="1" w:styleId="WWCharLFO9LVL3">
    <w:name w:val="WW_CharLFO9LVL3"/>
    <w:rPr>
      <w:rFonts w:ascii="Wingdings" w:hAnsi="Wingdings" w:cs="Wingdings"/>
    </w:rPr>
  </w:style>
  <w:style w:type="character" w:customStyle="1" w:styleId="WWCharLFO9LVL4">
    <w:name w:val="WW_CharLFO9LVL4"/>
    <w:rPr>
      <w:rFonts w:ascii="Symbol" w:hAnsi="Symbol" w:cs="Symbol"/>
    </w:rPr>
  </w:style>
  <w:style w:type="character" w:customStyle="1" w:styleId="WWCharLFO9LVL5">
    <w:name w:val="WW_CharLFO9LVL5"/>
    <w:rPr>
      <w:rFonts w:ascii="Courier New" w:hAnsi="Courier New" w:cs="Courier New"/>
    </w:rPr>
  </w:style>
  <w:style w:type="character" w:customStyle="1" w:styleId="WWCharLFO9LVL6">
    <w:name w:val="WW_CharLFO9LVL6"/>
    <w:rPr>
      <w:rFonts w:ascii="Wingdings" w:hAnsi="Wingdings" w:cs="Wingdings"/>
    </w:rPr>
  </w:style>
  <w:style w:type="character" w:customStyle="1" w:styleId="WWCharLFO9LVL7">
    <w:name w:val="WW_CharLFO9LVL7"/>
    <w:rPr>
      <w:rFonts w:ascii="Symbol" w:hAnsi="Symbol" w:cs="Symbol"/>
    </w:rPr>
  </w:style>
  <w:style w:type="character" w:customStyle="1" w:styleId="WWCharLFO9LVL8">
    <w:name w:val="WW_CharLFO9LVL8"/>
    <w:rPr>
      <w:rFonts w:ascii="Courier New" w:hAnsi="Courier New" w:cs="Courier New"/>
    </w:rPr>
  </w:style>
  <w:style w:type="character" w:customStyle="1" w:styleId="WWCharLFO9LVL9">
    <w:name w:val="WW_CharLFO9LVL9"/>
    <w:rPr>
      <w:rFonts w:ascii="Wingdings" w:hAnsi="Wingdings" w:cs="Wingdings"/>
    </w:rPr>
  </w:style>
  <w:style w:type="character" w:customStyle="1" w:styleId="WWCharLFO12LVL1">
    <w:name w:val="WW_CharLFO12LVL1"/>
    <w:rPr>
      <w:b/>
      <w:i/>
    </w:rPr>
  </w:style>
  <w:style w:type="character" w:customStyle="1" w:styleId="WWCharLFO14LVL1">
    <w:name w:val="WW_CharLFO14LVL1"/>
    <w:rPr>
      <w:rFonts w:ascii="Tahoma" w:eastAsia="Times New Roman" w:hAnsi="Tahoma" w:cs="Tahoma"/>
    </w:rPr>
  </w:style>
  <w:style w:type="character" w:customStyle="1" w:styleId="WWCharLFO14LVL2">
    <w:name w:val="WW_CharLFO14LVL2"/>
    <w:rPr>
      <w:rFonts w:ascii="Courier New" w:hAnsi="Courier New" w:cs="Courier New"/>
    </w:rPr>
  </w:style>
  <w:style w:type="character" w:customStyle="1" w:styleId="WWCharLFO14LVL3">
    <w:name w:val="WW_CharLFO14LVL3"/>
    <w:rPr>
      <w:rFonts w:ascii="Wingdings" w:hAnsi="Wingdings" w:cs="Wingdings"/>
    </w:rPr>
  </w:style>
  <w:style w:type="character" w:customStyle="1" w:styleId="WWCharLFO14LVL4">
    <w:name w:val="WW_CharLFO14LVL4"/>
    <w:rPr>
      <w:rFonts w:ascii="Symbol" w:hAnsi="Symbol" w:cs="Symbol"/>
    </w:rPr>
  </w:style>
  <w:style w:type="character" w:customStyle="1" w:styleId="WWCharLFO14LVL5">
    <w:name w:val="WW_CharLFO14LVL5"/>
    <w:rPr>
      <w:rFonts w:ascii="Courier New" w:hAnsi="Courier New" w:cs="Courier New"/>
    </w:rPr>
  </w:style>
  <w:style w:type="character" w:customStyle="1" w:styleId="WWCharLFO14LVL6">
    <w:name w:val="WW_CharLFO14LVL6"/>
    <w:rPr>
      <w:rFonts w:ascii="Wingdings" w:hAnsi="Wingdings" w:cs="Wingdings"/>
    </w:rPr>
  </w:style>
  <w:style w:type="character" w:customStyle="1" w:styleId="WWCharLFO14LVL7">
    <w:name w:val="WW_CharLFO14LVL7"/>
    <w:rPr>
      <w:rFonts w:ascii="Symbol" w:hAnsi="Symbol" w:cs="Symbol"/>
    </w:rPr>
  </w:style>
  <w:style w:type="character" w:customStyle="1" w:styleId="WWCharLFO14LVL8">
    <w:name w:val="WW_CharLFO14LVL8"/>
    <w:rPr>
      <w:rFonts w:ascii="Courier New" w:hAnsi="Courier New" w:cs="Courier New"/>
    </w:rPr>
  </w:style>
  <w:style w:type="character" w:customStyle="1" w:styleId="WWCharLFO14LVL9">
    <w:name w:val="WW_CharLFO14LVL9"/>
    <w:rPr>
      <w:rFonts w:ascii="Wingdings" w:hAnsi="Wingdings" w:cs="Wingdings"/>
    </w:rPr>
  </w:style>
  <w:style w:type="character" w:customStyle="1" w:styleId="WWCharLFO15LVL1">
    <w:name w:val="WW_CharLFO15LVL1"/>
    <w:rPr>
      <w:rFonts w:ascii="Tahoma" w:eastAsia="Times New Roman" w:hAnsi="Tahoma" w:cs="Tahoma"/>
    </w:rPr>
  </w:style>
  <w:style w:type="character" w:customStyle="1" w:styleId="WWCharLFO16LVL1">
    <w:name w:val="WW_CharLFO16LVL1"/>
    <w:rPr>
      <w:rFonts w:ascii="Symbol" w:hAnsi="Symbol" w:cs="Symbol"/>
    </w:rPr>
  </w:style>
  <w:style w:type="character" w:customStyle="1" w:styleId="WWCharLFO16LVL2">
    <w:name w:val="WW_CharLFO16LVL2"/>
    <w:rPr>
      <w:rFonts w:ascii="Courier New" w:hAnsi="Courier New" w:cs="Courier New"/>
    </w:rPr>
  </w:style>
  <w:style w:type="character" w:customStyle="1" w:styleId="WWCharLFO16LVL3">
    <w:name w:val="WW_CharLFO16LVL3"/>
    <w:rPr>
      <w:rFonts w:ascii="Wingdings" w:hAnsi="Wingdings" w:cs="Wingdings"/>
    </w:rPr>
  </w:style>
  <w:style w:type="character" w:customStyle="1" w:styleId="WWCharLFO16LVL4">
    <w:name w:val="WW_CharLFO16LVL4"/>
    <w:rPr>
      <w:rFonts w:ascii="Symbol" w:hAnsi="Symbol" w:cs="Symbol"/>
    </w:rPr>
  </w:style>
  <w:style w:type="character" w:customStyle="1" w:styleId="WWCharLFO16LVL5">
    <w:name w:val="WW_CharLFO16LVL5"/>
    <w:rPr>
      <w:rFonts w:ascii="Courier New" w:hAnsi="Courier New" w:cs="Courier New"/>
    </w:rPr>
  </w:style>
  <w:style w:type="character" w:customStyle="1" w:styleId="WWCharLFO16LVL6">
    <w:name w:val="WW_CharLFO16LVL6"/>
    <w:rPr>
      <w:rFonts w:ascii="Wingdings" w:hAnsi="Wingdings" w:cs="Wingdings"/>
    </w:rPr>
  </w:style>
  <w:style w:type="character" w:customStyle="1" w:styleId="WWCharLFO16LVL7">
    <w:name w:val="WW_CharLFO16LVL7"/>
    <w:rPr>
      <w:rFonts w:ascii="Symbol" w:hAnsi="Symbol" w:cs="Symbol"/>
    </w:rPr>
  </w:style>
  <w:style w:type="character" w:customStyle="1" w:styleId="WWCharLFO16LVL8">
    <w:name w:val="WW_CharLFO16LVL8"/>
    <w:rPr>
      <w:rFonts w:ascii="Courier New" w:hAnsi="Courier New" w:cs="Courier New"/>
    </w:rPr>
  </w:style>
  <w:style w:type="character" w:customStyle="1" w:styleId="WWCharLFO16LVL9">
    <w:name w:val="WW_CharLFO16LVL9"/>
    <w:rPr>
      <w:rFonts w:ascii="Wingdings" w:hAnsi="Wingdings" w:cs="Wingdings"/>
    </w:rPr>
  </w:style>
  <w:style w:type="character" w:customStyle="1" w:styleId="Caratterenotaapidipagina">
    <w:name w:val="Carattere nota a piè di pagina"/>
  </w:style>
  <w:style w:type="character" w:styleId="Collegamentoipertestuale">
    <w:name w:val="Hyperlink"/>
    <w:rPr>
      <w:color w:val="000080"/>
      <w:u w:val="single"/>
      <w:lang/>
    </w:rPr>
  </w:style>
  <w:style w:type="character" w:customStyle="1" w:styleId="A4">
    <w:name w:val="A4"/>
    <w:rPr>
      <w:rFonts w:ascii="Gotham Book" w:hAnsi="Gotham Book" w:cs="Gotham Book"/>
      <w:color w:val="000000"/>
      <w:sz w:val="20"/>
    </w:rPr>
  </w:style>
  <w:style w:type="character" w:customStyle="1" w:styleId="A5">
    <w:name w:val="A5"/>
    <w:rPr>
      <w:rFonts w:ascii="Century Gothic" w:hAnsi="Century Gothic" w:cs="Century Gothic"/>
      <w:color w:val="000000"/>
      <w:sz w:val="22"/>
    </w:rPr>
  </w:style>
  <w:style w:type="character" w:customStyle="1" w:styleId="Character20style">
    <w:name w:val="Character_20_style"/>
  </w:style>
  <w:style w:type="character" w:customStyle="1" w:styleId="Caratterenotadichiusura">
    <w:name w:val="Carattere nota di chiusura"/>
    <w:rPr>
      <w:vertAlign w:val="superscript"/>
    </w:rPr>
  </w:style>
  <w:style w:type="character" w:customStyle="1" w:styleId="WW-Caratterenotadichiusura">
    <w:name w:val="WW-Carattere nota di chiusura"/>
  </w:style>
  <w:style w:type="character" w:customStyle="1" w:styleId="Caratteredellanota">
    <w:name w:val="Carattere della nota"/>
  </w:style>
  <w:style w:type="character" w:styleId="Rimandonotaapidipagina">
    <w:name w:val="footnote reference"/>
    <w:rPr>
      <w:vertAlign w:val="superscript"/>
    </w:rPr>
  </w:style>
  <w:style w:type="character" w:styleId="Rimandonotadichiusura">
    <w:name w:val="endnote reference"/>
    <w:rPr>
      <w:vertAlign w:val="superscript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1"/>
    <w:pPr>
      <w:spacing w:line="480" w:lineRule="auto"/>
      <w:jc w:val="both"/>
    </w:pPr>
    <w:rPr>
      <w:rFonts w:ascii="Verdana" w:hAnsi="Verdana" w:cs="Verdana"/>
      <w:b/>
      <w:sz w:val="22"/>
    </w:rPr>
  </w:style>
  <w:style w:type="paragraph" w:styleId="Elenco">
    <w:name w:val="List"/>
    <w:basedOn w:val="Corpotesto"/>
    <w:rPr>
      <w:rFonts w:cs="Mangal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customStyle="1" w:styleId="Normale1">
    <w:name w:val="Normale1"/>
    <w:pPr>
      <w:suppressAutoHyphens/>
    </w:pPr>
    <w:rPr>
      <w:sz w:val="24"/>
      <w:lang w:eastAsia="ar-SA"/>
    </w:rPr>
  </w:style>
  <w:style w:type="paragraph" w:customStyle="1" w:styleId="Titolo10">
    <w:name w:val="Titolo1"/>
    <w:basedOn w:val="Normale1"/>
    <w:pPr>
      <w:jc w:val="center"/>
    </w:pPr>
    <w:rPr>
      <w:b/>
    </w:rPr>
  </w:style>
  <w:style w:type="paragraph" w:customStyle="1" w:styleId="SU">
    <w:name w:val="SU"/>
    <w:basedOn w:val="Normale1"/>
    <w:pPr>
      <w:spacing w:after="120"/>
      <w:jc w:val="both"/>
    </w:pPr>
  </w:style>
  <w:style w:type="paragraph" w:customStyle="1" w:styleId="Testonotaapidipagina1">
    <w:name w:val="Testo nota a piè di pagina1"/>
    <w:basedOn w:val="Normale1"/>
    <w:rPr>
      <w:sz w:val="20"/>
    </w:rPr>
  </w:style>
  <w:style w:type="paragraph" w:customStyle="1" w:styleId="Corpodeltesto21">
    <w:name w:val="Corpo del testo 21"/>
    <w:basedOn w:val="Normale1"/>
    <w:pPr>
      <w:spacing w:after="120" w:line="360" w:lineRule="auto"/>
    </w:pPr>
    <w:rPr>
      <w:rFonts w:ascii="Verdana" w:hAnsi="Verdana" w:cs="Verdana"/>
      <w:b/>
      <w:sz w:val="22"/>
    </w:rPr>
  </w:style>
  <w:style w:type="paragraph" w:customStyle="1" w:styleId="usoboll1">
    <w:name w:val="usoboll1"/>
    <w:basedOn w:val="Normale1"/>
    <w:pPr>
      <w:widowControl w:val="0"/>
      <w:spacing w:line="482" w:lineRule="exact"/>
      <w:jc w:val="both"/>
    </w:pPr>
  </w:style>
  <w:style w:type="paragraph" w:styleId="Testofumetto">
    <w:name w:val="Balloon Text"/>
    <w:basedOn w:val="Normale1"/>
    <w:rPr>
      <w:rFonts w:ascii="Tahoma" w:hAnsi="Tahoma" w:cs="Tahoma"/>
      <w:sz w:val="16"/>
      <w:szCs w:val="16"/>
    </w:rPr>
  </w:style>
  <w:style w:type="paragraph" w:styleId="Intestazione">
    <w:name w:val="header"/>
    <w:basedOn w:val="Normale1"/>
    <w:pPr>
      <w:tabs>
        <w:tab w:val="center" w:pos="4819"/>
        <w:tab w:val="right" w:pos="9638"/>
      </w:tabs>
    </w:pPr>
  </w:style>
  <w:style w:type="paragraph" w:styleId="Pidipagina">
    <w:name w:val="footer"/>
    <w:basedOn w:val="Normale1"/>
    <w:pPr>
      <w:tabs>
        <w:tab w:val="center" w:pos="4819"/>
        <w:tab w:val="right" w:pos="9638"/>
      </w:tabs>
    </w:pPr>
  </w:style>
  <w:style w:type="paragraph" w:customStyle="1" w:styleId="Contenutocornice">
    <w:name w:val="Contenuto cornice"/>
    <w:basedOn w:val="Normale"/>
  </w:style>
  <w:style w:type="paragraph" w:customStyle="1" w:styleId="Contenutotabella">
    <w:name w:val="Contenuto tabella"/>
    <w:basedOn w:val="Normale"/>
    <w:pPr>
      <w:suppressLineNumbers/>
    </w:pPr>
  </w:style>
  <w:style w:type="paragraph" w:styleId="Testonotaapidipagina">
    <w:name w:val="footnote text"/>
    <w:basedOn w:val="Normale"/>
    <w:pPr>
      <w:suppressLineNumbers/>
      <w:ind w:left="339" w:hanging="339"/>
    </w:p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  <w:style w:type="paragraph" w:customStyle="1" w:styleId="Default">
    <w:name w:val="Default"/>
    <w:pPr>
      <w:widowControl w:val="0"/>
      <w:suppressAutoHyphens/>
    </w:pPr>
    <w:rPr>
      <w:rFonts w:ascii="Gotham Book" w:eastAsia="Andale Sans UI" w:hAnsi="Gotham Book" w:cs="Tahoma"/>
      <w:color w:val="000000"/>
      <w:kern w:val="1"/>
      <w:sz w:val="24"/>
      <w:szCs w:val="24"/>
      <w:lang w:val="en-US" w:eastAsia="hi-IN" w:bidi="hi-IN"/>
    </w:rPr>
  </w:style>
  <w:style w:type="paragraph" w:customStyle="1" w:styleId="Pa7">
    <w:name w:val="Pa7"/>
    <w:basedOn w:val="Default"/>
    <w:pPr>
      <w:spacing w:line="241" w:lineRule="atLeast"/>
    </w:pPr>
  </w:style>
  <w:style w:type="paragraph" w:customStyle="1" w:styleId="Pa4">
    <w:name w:val="Pa4"/>
    <w:basedOn w:val="Default"/>
    <w:pPr>
      <w:spacing w:line="241" w:lineRule="atLeast"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5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2092</Words>
  <Characters>11925</Characters>
  <Application>Microsoft Office Word</Application>
  <DocSecurity>0</DocSecurity>
  <Lines>99</Lines>
  <Paragraphs>27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</vt:lpstr>
    </vt:vector>
  </TitlesOfParts>
  <Company/>
  <LinksUpToDate>false</LinksUpToDate>
  <CharactersWithSpaces>13990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</dc:title>
  <dc:subject/>
  <dc:creator>regione lombardia</dc:creator>
  <cp:keywords/>
  <cp:lastModifiedBy>MARCO GIULIO CESARE DI MAIO</cp:lastModifiedBy>
  <cp:revision>2</cp:revision>
  <cp:lastPrinted>2019-04-04T10:45:00Z</cp:lastPrinted>
  <dcterms:created xsi:type="dcterms:W3CDTF">2023-03-15T13:15:00Z</dcterms:created>
  <dcterms:modified xsi:type="dcterms:W3CDTF">2023-03-15T13:15:00Z</dcterms:modified>
</cp:coreProperties>
</file>